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5"/>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5"/>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5"/>
        <w:rPr>
          <w:rFonts w:ascii="Times New Roman" w:hAnsi="Times New Roman"/>
          <w:b/>
        </w:rPr>
      </w:pPr>
    </w:p>
    <w:p w:rsidR="00821E13" w:rsidRDefault="00821E13" w:rsidP="00821E13">
      <w:pPr>
        <w:pStyle w:val="a5"/>
        <w:jc w:val="center"/>
        <w:rPr>
          <w:rFonts w:ascii="Times New Roman" w:hAnsi="Times New Roman"/>
          <w:b/>
          <w:sz w:val="56"/>
          <w:szCs w:val="56"/>
        </w:rPr>
      </w:pPr>
      <w:r>
        <w:rPr>
          <w:rFonts w:ascii="Times New Roman" w:hAnsi="Times New Roman"/>
          <w:b/>
          <w:sz w:val="56"/>
          <w:szCs w:val="56"/>
        </w:rPr>
        <w:t>«ЕДРОВСКИЙ ВЕСТНИК»</w:t>
      </w:r>
    </w:p>
    <w:p w:rsidR="00821E13" w:rsidRDefault="00070A0E" w:rsidP="00821E13">
      <w:pPr>
        <w:pStyle w:val="a5"/>
        <w:rPr>
          <w:rFonts w:ascii="Times New Roman" w:hAnsi="Times New Roman"/>
          <w:b/>
        </w:rPr>
      </w:pPr>
      <w:r>
        <w:rPr>
          <w:rFonts w:ascii="Times New Roman" w:hAnsi="Times New Roman"/>
          <w:b/>
          <w:sz w:val="24"/>
          <w:szCs w:val="24"/>
        </w:rPr>
        <w:t>21.09</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5"/>
        <w:rPr>
          <w:rFonts w:ascii="Times New Roman" w:hAnsi="Times New Roman"/>
          <w:b/>
          <w:sz w:val="24"/>
          <w:szCs w:val="24"/>
        </w:rPr>
      </w:pPr>
      <w:r>
        <w:rPr>
          <w:rFonts w:ascii="Times New Roman" w:hAnsi="Times New Roman"/>
          <w:b/>
          <w:sz w:val="24"/>
          <w:szCs w:val="24"/>
        </w:rPr>
        <w:t xml:space="preserve">№ </w:t>
      </w:r>
      <w:r w:rsidR="00070A0E">
        <w:rPr>
          <w:rFonts w:ascii="Times New Roman" w:hAnsi="Times New Roman"/>
          <w:b/>
          <w:sz w:val="24"/>
          <w:szCs w:val="24"/>
        </w:rPr>
        <w:t>13 (132</w:t>
      </w:r>
      <w:r w:rsidR="00821E13">
        <w:rPr>
          <w:rFonts w:ascii="Times New Roman" w:hAnsi="Times New Roman"/>
          <w:b/>
          <w:sz w:val="24"/>
          <w:szCs w:val="24"/>
        </w:rPr>
        <w:t>)</w:t>
      </w:r>
    </w:p>
    <w:p w:rsidR="00821E13" w:rsidRDefault="00821E13" w:rsidP="00821E13">
      <w:pPr>
        <w:pStyle w:val="a5"/>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070A0E" w:rsidRPr="00D91603" w:rsidRDefault="00070A0E" w:rsidP="00070A0E">
      <w:pPr>
        <w:spacing w:after="0"/>
        <w:jc w:val="both"/>
        <w:rPr>
          <w:rFonts w:ascii="Times New Roman" w:hAnsi="Times New Roman" w:cs="Times New Roman"/>
          <w:b/>
          <w:sz w:val="20"/>
          <w:szCs w:val="20"/>
        </w:rPr>
      </w:pPr>
      <w:bookmarkStart w:id="0" w:name="_GoBack"/>
      <w:bookmarkEnd w:id="0"/>
      <w:r w:rsidRPr="00D91603">
        <w:rPr>
          <w:rFonts w:ascii="Times New Roman" w:hAnsi="Times New Roman" w:cs="Times New Roman"/>
          <w:b/>
          <w:sz w:val="20"/>
          <w:szCs w:val="20"/>
        </w:rPr>
        <w:t xml:space="preserve">                                                                                                                        проект</w:t>
      </w:r>
    </w:p>
    <w:p w:rsidR="00070A0E" w:rsidRPr="00070A0E" w:rsidRDefault="00070A0E" w:rsidP="00070A0E">
      <w:pPr>
        <w:spacing w:after="0"/>
        <w:jc w:val="center"/>
        <w:rPr>
          <w:rFonts w:ascii="Times New Roman" w:hAnsi="Times New Roman" w:cs="Times New Roman"/>
          <w:b/>
          <w:sz w:val="20"/>
          <w:szCs w:val="20"/>
        </w:rPr>
      </w:pPr>
      <w:r w:rsidRPr="00070A0E">
        <w:rPr>
          <w:rFonts w:ascii="Times New Roman" w:hAnsi="Times New Roman" w:cs="Times New Roman"/>
          <w:b/>
          <w:sz w:val="20"/>
          <w:szCs w:val="20"/>
        </w:rPr>
        <w:t>Российская Федерация</w:t>
      </w:r>
    </w:p>
    <w:p w:rsidR="00070A0E" w:rsidRPr="00070A0E" w:rsidRDefault="00070A0E" w:rsidP="00070A0E">
      <w:pPr>
        <w:spacing w:after="0"/>
        <w:jc w:val="center"/>
        <w:rPr>
          <w:rFonts w:ascii="Times New Roman" w:hAnsi="Times New Roman" w:cs="Times New Roman"/>
          <w:sz w:val="20"/>
          <w:szCs w:val="20"/>
        </w:rPr>
      </w:pPr>
      <w:r w:rsidRPr="00070A0E">
        <w:rPr>
          <w:rFonts w:ascii="Times New Roman" w:hAnsi="Times New Roman" w:cs="Times New Roman"/>
          <w:sz w:val="20"/>
          <w:szCs w:val="20"/>
        </w:rPr>
        <w:t>Администрация Едровского сельского поселения</w:t>
      </w:r>
    </w:p>
    <w:p w:rsidR="00070A0E" w:rsidRPr="00070A0E" w:rsidRDefault="00070A0E" w:rsidP="00070A0E">
      <w:pPr>
        <w:spacing w:after="0"/>
        <w:jc w:val="center"/>
        <w:rPr>
          <w:rFonts w:ascii="Times New Roman" w:hAnsi="Times New Roman" w:cs="Times New Roman"/>
          <w:b/>
          <w:sz w:val="20"/>
          <w:szCs w:val="20"/>
        </w:rPr>
      </w:pPr>
      <w:r w:rsidRPr="00070A0E">
        <w:rPr>
          <w:rFonts w:ascii="Times New Roman" w:hAnsi="Times New Roman" w:cs="Times New Roman"/>
          <w:b/>
          <w:sz w:val="20"/>
          <w:szCs w:val="20"/>
        </w:rPr>
        <w:t>ПОСТАНОВЛЕНИЕ</w:t>
      </w:r>
      <w:r>
        <w:rPr>
          <w:rFonts w:ascii="Times New Roman" w:hAnsi="Times New Roman" w:cs="Times New Roman"/>
          <w:b/>
          <w:sz w:val="20"/>
          <w:szCs w:val="20"/>
        </w:rPr>
        <w:t xml:space="preserve">  от         </w:t>
      </w:r>
      <w:r w:rsidRPr="00070A0E">
        <w:rPr>
          <w:rFonts w:ascii="Times New Roman" w:hAnsi="Times New Roman" w:cs="Times New Roman"/>
          <w:b/>
          <w:sz w:val="20"/>
          <w:szCs w:val="20"/>
        </w:rPr>
        <w:t xml:space="preserve"> №</w:t>
      </w:r>
    </w:p>
    <w:p w:rsidR="00070A0E" w:rsidRPr="00070A0E" w:rsidRDefault="00070A0E" w:rsidP="00070A0E">
      <w:pPr>
        <w:spacing w:after="0"/>
        <w:jc w:val="both"/>
        <w:rPr>
          <w:rFonts w:ascii="Times New Roman" w:hAnsi="Times New Roman" w:cs="Times New Roman"/>
          <w:b/>
          <w:sz w:val="20"/>
          <w:szCs w:val="20"/>
        </w:rPr>
      </w:pPr>
      <w:r w:rsidRPr="00070A0E">
        <w:rPr>
          <w:rFonts w:ascii="Times New Roman" w:hAnsi="Times New Roman" w:cs="Times New Roman"/>
          <w:b/>
          <w:sz w:val="20"/>
          <w:szCs w:val="20"/>
        </w:rPr>
        <w:t>Об  утверждении программы</w:t>
      </w:r>
      <w:r>
        <w:rPr>
          <w:rFonts w:ascii="Times New Roman" w:hAnsi="Times New Roman" w:cs="Times New Roman"/>
          <w:b/>
          <w:sz w:val="20"/>
          <w:szCs w:val="20"/>
        </w:rPr>
        <w:t xml:space="preserve"> </w:t>
      </w:r>
      <w:r w:rsidRPr="00070A0E">
        <w:rPr>
          <w:rFonts w:ascii="Times New Roman" w:hAnsi="Times New Roman" w:cs="Times New Roman"/>
          <w:b/>
          <w:sz w:val="20"/>
          <w:szCs w:val="20"/>
        </w:rPr>
        <w:t xml:space="preserve">комплексного развития </w:t>
      </w:r>
      <w:r>
        <w:rPr>
          <w:rFonts w:ascii="Times New Roman" w:hAnsi="Times New Roman" w:cs="Times New Roman"/>
          <w:b/>
          <w:sz w:val="20"/>
          <w:szCs w:val="20"/>
        </w:rPr>
        <w:t xml:space="preserve"> </w:t>
      </w:r>
      <w:r w:rsidRPr="00070A0E">
        <w:rPr>
          <w:rFonts w:ascii="Times New Roman" w:hAnsi="Times New Roman" w:cs="Times New Roman"/>
          <w:b/>
          <w:sz w:val="20"/>
          <w:szCs w:val="20"/>
        </w:rPr>
        <w:t>транспортной инфраструктуры</w:t>
      </w:r>
      <w:r>
        <w:rPr>
          <w:rFonts w:ascii="Times New Roman" w:hAnsi="Times New Roman" w:cs="Times New Roman"/>
          <w:b/>
          <w:sz w:val="20"/>
          <w:szCs w:val="20"/>
        </w:rPr>
        <w:t xml:space="preserve"> </w:t>
      </w:r>
      <w:r w:rsidRPr="00070A0E">
        <w:rPr>
          <w:rFonts w:ascii="Times New Roman" w:hAnsi="Times New Roman" w:cs="Times New Roman"/>
          <w:b/>
          <w:sz w:val="20"/>
          <w:szCs w:val="20"/>
        </w:rPr>
        <w:t>Едровского сельского поселения</w:t>
      </w:r>
      <w:r>
        <w:rPr>
          <w:rFonts w:ascii="Times New Roman" w:hAnsi="Times New Roman" w:cs="Times New Roman"/>
          <w:b/>
          <w:sz w:val="20"/>
          <w:szCs w:val="20"/>
        </w:rPr>
        <w:t xml:space="preserve"> </w:t>
      </w:r>
      <w:r w:rsidRPr="00070A0E">
        <w:rPr>
          <w:rFonts w:ascii="Times New Roman" w:hAnsi="Times New Roman" w:cs="Times New Roman"/>
          <w:b/>
          <w:sz w:val="20"/>
          <w:szCs w:val="20"/>
        </w:rPr>
        <w:t>на 2018 – 2027 годы</w:t>
      </w:r>
    </w:p>
    <w:p w:rsidR="00070A0E" w:rsidRPr="00070A0E" w:rsidRDefault="00070A0E" w:rsidP="00070A0E">
      <w:pPr>
        <w:spacing w:after="0"/>
        <w:ind w:firstLine="720"/>
        <w:jc w:val="both"/>
        <w:rPr>
          <w:rFonts w:ascii="Times New Roman" w:hAnsi="Times New Roman" w:cs="Times New Roman"/>
          <w:sz w:val="20"/>
          <w:szCs w:val="20"/>
        </w:rPr>
      </w:pPr>
      <w:r w:rsidRPr="00070A0E">
        <w:rPr>
          <w:rFonts w:ascii="Times New Roman" w:hAnsi="Times New Roman" w:cs="Times New Roman"/>
          <w:sz w:val="20"/>
          <w:szCs w:val="20"/>
        </w:rPr>
        <w:t xml:space="preserve">В соответствии с  требованиями постановления Правительства  </w:t>
      </w:r>
      <w:r w:rsidRPr="00070A0E">
        <w:rPr>
          <w:rFonts w:ascii="Times New Roman" w:hAnsi="Times New Roman" w:cs="Times New Roman"/>
          <w:color w:val="000000"/>
          <w:sz w:val="20"/>
          <w:szCs w:val="20"/>
        </w:rPr>
        <w:t>Российской Федерации</w:t>
      </w:r>
      <w:r w:rsidRPr="00070A0E">
        <w:rPr>
          <w:rFonts w:ascii="Times New Roman" w:hAnsi="Times New Roman" w:cs="Times New Roman"/>
          <w:sz w:val="20"/>
          <w:szCs w:val="20"/>
        </w:rPr>
        <w:t xml:space="preserve"> от 25  декабря  2015 г. № 1440 </w:t>
      </w:r>
      <w:r w:rsidRPr="00070A0E">
        <w:rPr>
          <w:rFonts w:ascii="Times New Roman" w:hAnsi="Times New Roman" w:cs="Times New Roman"/>
          <w:spacing w:val="-3"/>
          <w:sz w:val="20"/>
          <w:szCs w:val="20"/>
        </w:rPr>
        <w:t xml:space="preserve">«Об </w:t>
      </w:r>
      <w:r w:rsidRPr="00070A0E">
        <w:rPr>
          <w:rFonts w:ascii="Times New Roman" w:hAnsi="Times New Roman" w:cs="Times New Roman"/>
          <w:sz w:val="20"/>
          <w:szCs w:val="20"/>
        </w:rPr>
        <w:t>утверждении требований к программам комплексного развития транспортной инфраструктуры поселений, городских</w:t>
      </w:r>
      <w:r w:rsidRPr="00070A0E">
        <w:rPr>
          <w:rFonts w:ascii="Times New Roman" w:hAnsi="Times New Roman" w:cs="Times New Roman"/>
          <w:spacing w:val="-12"/>
          <w:sz w:val="20"/>
          <w:szCs w:val="20"/>
        </w:rPr>
        <w:t xml:space="preserve"> </w:t>
      </w:r>
      <w:r w:rsidRPr="00070A0E">
        <w:rPr>
          <w:rFonts w:ascii="Times New Roman" w:hAnsi="Times New Roman" w:cs="Times New Roman"/>
          <w:sz w:val="20"/>
          <w:szCs w:val="20"/>
        </w:rPr>
        <w:t xml:space="preserve">округов», Администрация Едровского сельского поселения </w:t>
      </w:r>
    </w:p>
    <w:p w:rsidR="00070A0E" w:rsidRPr="00070A0E" w:rsidRDefault="00070A0E" w:rsidP="00070A0E">
      <w:pPr>
        <w:spacing w:after="0"/>
        <w:ind w:firstLine="720"/>
        <w:jc w:val="both"/>
        <w:rPr>
          <w:rFonts w:ascii="Times New Roman" w:hAnsi="Times New Roman" w:cs="Times New Roman"/>
          <w:sz w:val="20"/>
          <w:szCs w:val="20"/>
        </w:rPr>
      </w:pPr>
      <w:r w:rsidRPr="00070A0E">
        <w:rPr>
          <w:rFonts w:ascii="Times New Roman" w:hAnsi="Times New Roman" w:cs="Times New Roman"/>
          <w:b/>
          <w:sz w:val="20"/>
          <w:szCs w:val="20"/>
        </w:rPr>
        <w:t>ПОСТАНОВЛЯЕТ:</w:t>
      </w: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 </w:t>
      </w:r>
      <w:r w:rsidRPr="00070A0E">
        <w:rPr>
          <w:rFonts w:ascii="Times New Roman" w:hAnsi="Times New Roman" w:cs="Times New Roman"/>
          <w:sz w:val="20"/>
          <w:szCs w:val="20"/>
        </w:rPr>
        <w:tab/>
        <w:t>1.  Утвердить  Программу комплексного развития транспортной инфраструктуры Едровского сельского поселения на 2018– 2027 годы.</w:t>
      </w: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ab/>
        <w:t xml:space="preserve">2. Опубликовать настоящее постановление в информационном бюллетене «Едровский  вестник» и на официальном </w:t>
      </w:r>
      <w:r w:rsidRPr="00070A0E">
        <w:rPr>
          <w:rFonts w:ascii="Times New Roman" w:hAnsi="Times New Roman" w:cs="Times New Roman"/>
          <w:color w:val="000000"/>
          <w:sz w:val="20"/>
          <w:szCs w:val="20"/>
        </w:rPr>
        <w:t xml:space="preserve">сайте Администрации Едровского сельского поселения в сети «Интернет».  </w:t>
      </w:r>
    </w:p>
    <w:p w:rsidR="00070A0E" w:rsidRDefault="00070A0E" w:rsidP="00070A0E">
      <w:pPr>
        <w:spacing w:after="0"/>
        <w:rPr>
          <w:rFonts w:ascii="Times New Roman" w:hAnsi="Times New Roman" w:cs="Times New Roman"/>
          <w:sz w:val="20"/>
          <w:szCs w:val="20"/>
        </w:rPr>
      </w:pPr>
      <w:r w:rsidRPr="00070A0E">
        <w:rPr>
          <w:rFonts w:ascii="Times New Roman" w:hAnsi="Times New Roman" w:cs="Times New Roman"/>
          <w:sz w:val="20"/>
          <w:szCs w:val="20"/>
        </w:rPr>
        <w:t xml:space="preserve">Глава Едровского сельского поселения                                С.В.Моденков     </w:t>
      </w:r>
    </w:p>
    <w:p w:rsidR="00070A0E" w:rsidRPr="00070A0E" w:rsidRDefault="00070A0E" w:rsidP="00070A0E">
      <w:pPr>
        <w:spacing w:after="0"/>
        <w:rPr>
          <w:rFonts w:ascii="Times New Roman" w:hAnsi="Times New Roman" w:cs="Times New Roman"/>
          <w:sz w:val="20"/>
          <w:szCs w:val="20"/>
        </w:rPr>
      </w:pPr>
      <w:r>
        <w:rPr>
          <w:rFonts w:ascii="Times New Roman" w:hAnsi="Times New Roman" w:cs="Times New Roman"/>
          <w:sz w:val="20"/>
          <w:szCs w:val="20"/>
        </w:rPr>
        <w:t>Утверждена постановлением Администрации Едровского сельского поселения от   №</w:t>
      </w:r>
      <w:r w:rsidRPr="00070A0E">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70A0E" w:rsidRPr="00070A0E" w:rsidRDefault="00070A0E" w:rsidP="00070A0E">
      <w:pPr>
        <w:pStyle w:val="a0"/>
        <w:spacing w:before="46"/>
        <w:ind w:left="307" w:right="458"/>
        <w:jc w:val="center"/>
        <w:rPr>
          <w:b/>
          <w:sz w:val="20"/>
        </w:rPr>
      </w:pPr>
      <w:r w:rsidRPr="00070A0E">
        <w:rPr>
          <w:b/>
          <w:sz w:val="20"/>
        </w:rPr>
        <w:t>Программа комплексного развития транспортной инфраструктуры на территории Едровского сельского поселения</w:t>
      </w:r>
      <w:r>
        <w:rPr>
          <w:b/>
          <w:sz w:val="20"/>
        </w:rPr>
        <w:t xml:space="preserve"> </w:t>
      </w:r>
      <w:r w:rsidRPr="00070A0E">
        <w:rPr>
          <w:b/>
          <w:sz w:val="20"/>
        </w:rPr>
        <w:t>на 2018 – 2027 годы</w:t>
      </w:r>
    </w:p>
    <w:p w:rsidR="00070A0E" w:rsidRPr="00070A0E" w:rsidRDefault="00070A0E" w:rsidP="00070A0E">
      <w:pPr>
        <w:pStyle w:val="a0"/>
        <w:spacing w:before="46"/>
        <w:ind w:left="307" w:right="458"/>
        <w:jc w:val="center"/>
        <w:rPr>
          <w:sz w:val="20"/>
        </w:rPr>
      </w:pPr>
      <w:r w:rsidRPr="00070A0E">
        <w:rPr>
          <w:sz w:val="20"/>
        </w:rPr>
        <w:t>ПАСПОРТ</w:t>
      </w:r>
    </w:p>
    <w:p w:rsidR="00070A0E" w:rsidRPr="00070A0E" w:rsidRDefault="00070A0E" w:rsidP="00070A0E">
      <w:pPr>
        <w:pStyle w:val="a0"/>
        <w:ind w:left="309" w:right="403"/>
        <w:jc w:val="center"/>
        <w:rPr>
          <w:sz w:val="20"/>
        </w:rPr>
      </w:pPr>
      <w:r w:rsidRPr="00070A0E">
        <w:rPr>
          <w:sz w:val="20"/>
        </w:rPr>
        <w:t>программы комплексного развития транспортной инфраструктуры на территории Едровского сельского поселения</w:t>
      </w:r>
    </w:p>
    <w:p w:rsidR="00070A0E" w:rsidRPr="00070A0E" w:rsidRDefault="00070A0E" w:rsidP="00070A0E">
      <w:pPr>
        <w:pStyle w:val="a0"/>
        <w:spacing w:before="8"/>
        <w:rPr>
          <w:sz w:val="20"/>
        </w:rPr>
      </w:pPr>
    </w:p>
    <w:tbl>
      <w:tblPr>
        <w:tblW w:w="94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060"/>
        <w:gridCol w:w="6415"/>
      </w:tblGrid>
      <w:tr w:rsidR="00070A0E" w:rsidRPr="00070A0E" w:rsidTr="001205C7">
        <w:trPr>
          <w:trHeight w:hRule="exact" w:val="1019"/>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387C57">
            <w:pPr>
              <w:pStyle w:val="TableParagraph"/>
              <w:numPr>
                <w:ilvl w:val="0"/>
                <w:numId w:val="5"/>
              </w:numPr>
              <w:tabs>
                <w:tab w:val="left" w:pos="322"/>
              </w:tabs>
              <w:ind w:left="0" w:firstLine="0"/>
              <w:jc w:val="both"/>
              <w:rPr>
                <w:sz w:val="20"/>
                <w:szCs w:val="20"/>
                <w:lang w:val="ru-RU"/>
              </w:rPr>
            </w:pPr>
            <w:r w:rsidRPr="00070A0E">
              <w:rPr>
                <w:sz w:val="20"/>
                <w:szCs w:val="20"/>
                <w:lang w:val="ru-RU"/>
              </w:rPr>
              <w:t>Программа комплексного развития транспортной инфраструктуры Едровского сельского поселения на 2018 – 2027 годы (далее – Программа)</w:t>
            </w:r>
          </w:p>
        </w:tc>
      </w:tr>
      <w:tr w:rsidR="00070A0E" w:rsidRPr="00070A0E" w:rsidTr="001205C7">
        <w:trPr>
          <w:trHeight w:hRule="exact" w:val="990"/>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68" w:lineRule="exact"/>
              <w:jc w:val="both"/>
              <w:rPr>
                <w:sz w:val="20"/>
                <w:szCs w:val="20"/>
                <w:lang w:val="ru-RU"/>
              </w:rPr>
            </w:pPr>
            <w:r w:rsidRPr="00070A0E">
              <w:rPr>
                <w:sz w:val="20"/>
                <w:szCs w:val="20"/>
                <w:lang w:val="ru-RU"/>
              </w:rPr>
              <w:t>Основание для разработки Программы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 xml:space="preserve">- Постановление Правительства РФ от 25  декабря  2015 г. № 1440 </w:t>
            </w:r>
            <w:r w:rsidRPr="00070A0E">
              <w:rPr>
                <w:spacing w:val="-3"/>
                <w:sz w:val="20"/>
                <w:szCs w:val="20"/>
                <w:lang w:val="ru-RU"/>
              </w:rPr>
              <w:t xml:space="preserve">«Об </w:t>
            </w:r>
            <w:r w:rsidRPr="00070A0E">
              <w:rPr>
                <w:sz w:val="20"/>
                <w:szCs w:val="20"/>
                <w:lang w:val="ru-RU"/>
              </w:rPr>
              <w:t>утверждении требований к программам комплексного развития транспортной инфраструктуры поселений, городских</w:t>
            </w:r>
            <w:r w:rsidRPr="00070A0E">
              <w:rPr>
                <w:spacing w:val="-12"/>
                <w:sz w:val="20"/>
                <w:szCs w:val="20"/>
                <w:lang w:val="ru-RU"/>
              </w:rPr>
              <w:t xml:space="preserve"> </w:t>
            </w:r>
            <w:r w:rsidRPr="00070A0E">
              <w:rPr>
                <w:sz w:val="20"/>
                <w:szCs w:val="20"/>
                <w:lang w:val="ru-RU"/>
              </w:rPr>
              <w:t>округов»</w:t>
            </w:r>
          </w:p>
        </w:tc>
      </w:tr>
      <w:tr w:rsidR="00070A0E" w:rsidRPr="00070A0E" w:rsidTr="001205C7">
        <w:trPr>
          <w:trHeight w:hRule="exact" w:val="1132"/>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68" w:lineRule="exact"/>
              <w:jc w:val="both"/>
              <w:rPr>
                <w:sz w:val="20"/>
                <w:szCs w:val="20"/>
                <w:lang w:val="ru-RU"/>
              </w:rPr>
            </w:pPr>
            <w:r w:rsidRPr="00070A0E">
              <w:rPr>
                <w:sz w:val="20"/>
                <w:szCs w:val="20"/>
                <w:lang w:val="ru-RU"/>
              </w:rPr>
              <w:t>Наименование заказчика Программы, его местонахождение</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387C57">
            <w:pPr>
              <w:pStyle w:val="TableParagraph"/>
              <w:numPr>
                <w:ilvl w:val="0"/>
                <w:numId w:val="4"/>
              </w:numPr>
              <w:tabs>
                <w:tab w:val="left" w:pos="204"/>
              </w:tabs>
              <w:ind w:left="0"/>
              <w:jc w:val="both"/>
              <w:rPr>
                <w:sz w:val="20"/>
                <w:szCs w:val="20"/>
                <w:lang w:val="ru-RU"/>
              </w:rPr>
            </w:pPr>
            <w:r w:rsidRPr="00070A0E">
              <w:rPr>
                <w:sz w:val="20"/>
                <w:szCs w:val="20"/>
                <w:lang w:val="ru-RU"/>
              </w:rPr>
              <w:t>Администрация Едровского сельского поселения</w:t>
            </w:r>
          </w:p>
          <w:p w:rsidR="00070A0E" w:rsidRPr="00070A0E" w:rsidRDefault="00070A0E" w:rsidP="00387C57">
            <w:pPr>
              <w:pStyle w:val="TableParagraph"/>
              <w:numPr>
                <w:ilvl w:val="0"/>
                <w:numId w:val="4"/>
              </w:numPr>
              <w:tabs>
                <w:tab w:val="left" w:pos="204"/>
              </w:tabs>
              <w:ind w:left="0"/>
              <w:jc w:val="both"/>
              <w:rPr>
                <w:sz w:val="20"/>
                <w:szCs w:val="20"/>
                <w:lang w:val="ru-RU"/>
              </w:rPr>
            </w:pPr>
            <w:r w:rsidRPr="00070A0E">
              <w:rPr>
                <w:sz w:val="20"/>
                <w:szCs w:val="20"/>
                <w:lang w:val="ru-RU"/>
              </w:rPr>
              <w:t>Новгородская обл., Валдайский район,</w:t>
            </w:r>
          </w:p>
          <w:p w:rsidR="00070A0E" w:rsidRPr="00070A0E" w:rsidRDefault="00070A0E" w:rsidP="00387C57">
            <w:pPr>
              <w:pStyle w:val="TableParagraph"/>
              <w:numPr>
                <w:ilvl w:val="0"/>
                <w:numId w:val="4"/>
              </w:numPr>
              <w:tabs>
                <w:tab w:val="left" w:pos="204"/>
              </w:tabs>
              <w:ind w:left="0"/>
              <w:jc w:val="both"/>
              <w:rPr>
                <w:sz w:val="20"/>
                <w:szCs w:val="20"/>
                <w:lang w:val="ru-RU"/>
              </w:rPr>
            </w:pPr>
            <w:r w:rsidRPr="00070A0E">
              <w:rPr>
                <w:sz w:val="20"/>
                <w:szCs w:val="20"/>
                <w:lang w:val="ru-RU"/>
              </w:rPr>
              <w:t>с.Едрово, ул.Сосновая, 54</w:t>
            </w:r>
          </w:p>
        </w:tc>
      </w:tr>
      <w:tr w:rsidR="00070A0E" w:rsidRPr="00070A0E" w:rsidTr="001205C7">
        <w:trPr>
          <w:trHeight w:hRule="exact" w:val="663"/>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68" w:lineRule="exact"/>
              <w:jc w:val="both"/>
              <w:rPr>
                <w:sz w:val="20"/>
                <w:szCs w:val="20"/>
                <w:lang w:val="ru-RU"/>
              </w:rPr>
            </w:pPr>
            <w:r w:rsidRPr="00070A0E">
              <w:rPr>
                <w:sz w:val="20"/>
                <w:szCs w:val="20"/>
                <w:lang w:val="ru-RU"/>
              </w:rPr>
              <w:t>Наименование разработчика</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387C57">
            <w:pPr>
              <w:pStyle w:val="TableParagraph"/>
              <w:numPr>
                <w:ilvl w:val="0"/>
                <w:numId w:val="4"/>
              </w:numPr>
              <w:tabs>
                <w:tab w:val="left" w:pos="204"/>
              </w:tabs>
              <w:ind w:left="0"/>
              <w:jc w:val="both"/>
              <w:rPr>
                <w:sz w:val="20"/>
                <w:szCs w:val="20"/>
                <w:lang w:val="ru-RU"/>
              </w:rPr>
            </w:pPr>
            <w:r w:rsidRPr="00070A0E">
              <w:rPr>
                <w:sz w:val="20"/>
                <w:szCs w:val="20"/>
                <w:lang w:val="ru-RU"/>
              </w:rPr>
              <w:t>Администрация Едровского сельского поселения</w:t>
            </w:r>
          </w:p>
          <w:p w:rsidR="00070A0E" w:rsidRPr="00070A0E" w:rsidRDefault="00070A0E" w:rsidP="00387C57">
            <w:pPr>
              <w:pStyle w:val="TableParagraph"/>
              <w:numPr>
                <w:ilvl w:val="0"/>
                <w:numId w:val="4"/>
              </w:numPr>
              <w:tabs>
                <w:tab w:val="left" w:pos="204"/>
              </w:tabs>
              <w:ind w:left="0"/>
              <w:jc w:val="both"/>
              <w:rPr>
                <w:sz w:val="20"/>
                <w:szCs w:val="20"/>
                <w:lang w:val="ru-RU"/>
              </w:rPr>
            </w:pPr>
          </w:p>
        </w:tc>
      </w:tr>
      <w:tr w:rsidR="00070A0E" w:rsidRPr="00070A0E" w:rsidTr="001205C7">
        <w:trPr>
          <w:trHeight w:hRule="exact" w:val="902"/>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Цели Программы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387C57">
            <w:pPr>
              <w:pStyle w:val="TableParagraph"/>
              <w:numPr>
                <w:ilvl w:val="0"/>
                <w:numId w:val="3"/>
              </w:numPr>
              <w:tabs>
                <w:tab w:val="left" w:pos="456"/>
              </w:tabs>
              <w:ind w:left="0" w:firstLine="0"/>
              <w:jc w:val="both"/>
              <w:rPr>
                <w:sz w:val="20"/>
                <w:szCs w:val="20"/>
                <w:lang w:val="ru-RU"/>
              </w:rPr>
            </w:pPr>
            <w:r w:rsidRPr="00070A0E">
              <w:rPr>
                <w:sz w:val="20"/>
                <w:szCs w:val="20"/>
                <w:lang w:val="ru-RU"/>
              </w:rPr>
              <w:t>Создание условий для устойчивого функционирования транспортной системы Едровского сельского поселения, повышение уровня безопасности дорожного движения.</w:t>
            </w:r>
          </w:p>
        </w:tc>
      </w:tr>
      <w:tr w:rsidR="00070A0E" w:rsidRPr="00070A0E" w:rsidTr="001205C7">
        <w:trPr>
          <w:trHeight w:hRule="exact" w:val="1001"/>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Задачи Программы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tabs>
                <w:tab w:val="left" w:pos="456"/>
              </w:tabs>
              <w:jc w:val="both"/>
              <w:rPr>
                <w:sz w:val="20"/>
                <w:szCs w:val="20"/>
                <w:lang w:val="ru-RU"/>
              </w:rPr>
            </w:pPr>
            <w:r w:rsidRPr="00070A0E">
              <w:rPr>
                <w:sz w:val="20"/>
                <w:szCs w:val="20"/>
                <w:lang w:val="ru-RU"/>
              </w:rPr>
              <w:t>- Обеспечение функционирования и развития сети автомобильных дорог общего пользования Едровского сельского поселения.</w:t>
            </w:r>
          </w:p>
          <w:p w:rsidR="00070A0E" w:rsidRPr="00070A0E" w:rsidRDefault="00070A0E" w:rsidP="00070A0E">
            <w:pPr>
              <w:pStyle w:val="TableParagraph"/>
              <w:tabs>
                <w:tab w:val="left" w:pos="456"/>
              </w:tabs>
              <w:jc w:val="both"/>
              <w:rPr>
                <w:sz w:val="20"/>
                <w:szCs w:val="20"/>
                <w:lang w:val="ru-RU"/>
              </w:rPr>
            </w:pPr>
            <w:r w:rsidRPr="00070A0E">
              <w:rPr>
                <w:sz w:val="20"/>
                <w:szCs w:val="20"/>
                <w:lang w:val="ru-RU"/>
              </w:rPr>
              <w:t>- Улучшение транспортного обслуживания населения.</w:t>
            </w:r>
          </w:p>
        </w:tc>
      </w:tr>
      <w:tr w:rsidR="00070A0E" w:rsidRPr="00070A0E" w:rsidTr="001205C7">
        <w:trPr>
          <w:trHeight w:hRule="exact" w:val="1842"/>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lastRenderedPageBreak/>
              <w:t>Целевые показатели (индикаторы) развития транспортной инфраструктуры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tabs>
                <w:tab w:val="left" w:pos="456"/>
              </w:tabs>
              <w:jc w:val="both"/>
              <w:rPr>
                <w:sz w:val="20"/>
                <w:szCs w:val="20"/>
                <w:lang w:val="ru-RU"/>
              </w:rPr>
            </w:pPr>
            <w:r w:rsidRPr="00070A0E">
              <w:rPr>
                <w:sz w:val="20"/>
                <w:szCs w:val="20"/>
                <w:lang w:val="ru-RU"/>
              </w:rPr>
              <w:t>- Уменьшение доли протяженности автомобильных дорог общего пользования местного значения, не отвечающих нормативным требованиям.</w:t>
            </w:r>
          </w:p>
          <w:p w:rsidR="00070A0E" w:rsidRPr="00070A0E" w:rsidRDefault="00070A0E" w:rsidP="00070A0E">
            <w:pPr>
              <w:pStyle w:val="TableParagraph"/>
              <w:tabs>
                <w:tab w:val="left" w:pos="456"/>
              </w:tabs>
              <w:jc w:val="both"/>
              <w:rPr>
                <w:sz w:val="20"/>
                <w:szCs w:val="20"/>
                <w:lang w:val="ru-RU"/>
              </w:rPr>
            </w:pPr>
            <w:r w:rsidRPr="00070A0E">
              <w:rPr>
                <w:sz w:val="20"/>
                <w:szCs w:val="20"/>
                <w:lang w:val="ru-RU"/>
              </w:rPr>
              <w:t>-Уменьшение количества лиц, погибших в результате дорожно-транспортных происшествий.</w:t>
            </w:r>
          </w:p>
          <w:p w:rsidR="00070A0E" w:rsidRDefault="00070A0E" w:rsidP="00070A0E">
            <w:pPr>
              <w:pStyle w:val="TableParagraph"/>
              <w:tabs>
                <w:tab w:val="left" w:pos="456"/>
              </w:tabs>
              <w:jc w:val="both"/>
              <w:rPr>
                <w:sz w:val="20"/>
                <w:szCs w:val="20"/>
                <w:lang w:val="ru-RU"/>
              </w:rPr>
            </w:pPr>
            <w:r w:rsidRPr="00070A0E">
              <w:rPr>
                <w:sz w:val="20"/>
                <w:szCs w:val="20"/>
                <w:lang w:val="ru-RU"/>
              </w:rPr>
              <w:t>- Уменьшение тяжести последствий в результате дорожно-транспортных происшествий.</w:t>
            </w:r>
          </w:p>
          <w:p w:rsidR="00070A0E" w:rsidRPr="00070A0E" w:rsidRDefault="00070A0E" w:rsidP="00070A0E">
            <w:pPr>
              <w:tabs>
                <w:tab w:val="left" w:pos="975"/>
              </w:tabs>
              <w:rPr>
                <w:lang w:eastAsia="en-US"/>
              </w:rPr>
            </w:pPr>
          </w:p>
        </w:tc>
      </w:tr>
      <w:tr w:rsidR="00070A0E" w:rsidRPr="00070A0E" w:rsidTr="001205C7">
        <w:trPr>
          <w:trHeight w:hRule="exact" w:val="566"/>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Сроки и этапы реализации программы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68" w:lineRule="exact"/>
              <w:jc w:val="both"/>
              <w:rPr>
                <w:sz w:val="20"/>
                <w:szCs w:val="20"/>
              </w:rPr>
            </w:pPr>
            <w:r w:rsidRPr="00070A0E">
              <w:rPr>
                <w:sz w:val="20"/>
                <w:szCs w:val="20"/>
              </w:rPr>
              <w:t>201</w:t>
            </w:r>
            <w:r w:rsidRPr="00070A0E">
              <w:rPr>
                <w:sz w:val="20"/>
                <w:szCs w:val="20"/>
                <w:lang w:val="ru-RU"/>
              </w:rPr>
              <w:t>8</w:t>
            </w:r>
            <w:r w:rsidRPr="00070A0E">
              <w:rPr>
                <w:sz w:val="20"/>
                <w:szCs w:val="20"/>
              </w:rPr>
              <w:t xml:space="preserve"> – 202</w:t>
            </w:r>
            <w:r w:rsidRPr="00070A0E">
              <w:rPr>
                <w:sz w:val="20"/>
                <w:szCs w:val="20"/>
                <w:lang w:val="ru-RU"/>
              </w:rPr>
              <w:t>7</w:t>
            </w:r>
            <w:r w:rsidRPr="00070A0E">
              <w:rPr>
                <w:sz w:val="20"/>
                <w:szCs w:val="20"/>
              </w:rPr>
              <w:t xml:space="preserve"> годы</w:t>
            </w:r>
          </w:p>
        </w:tc>
      </w:tr>
      <w:tr w:rsidR="00070A0E" w:rsidRPr="00070A0E" w:rsidTr="001205C7">
        <w:trPr>
          <w:trHeight w:hRule="exact" w:val="1089"/>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Финансовое обеспечение программы</w:t>
            </w: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Средства бюджета Новгородской области и бюджета Едровского сельского поселения.</w:t>
            </w:r>
          </w:p>
          <w:p w:rsidR="00070A0E" w:rsidRPr="00070A0E" w:rsidRDefault="00070A0E" w:rsidP="00070A0E">
            <w:pPr>
              <w:pStyle w:val="TableParagraph"/>
              <w:spacing w:line="268" w:lineRule="exact"/>
              <w:jc w:val="both"/>
              <w:rPr>
                <w:sz w:val="20"/>
                <w:szCs w:val="20"/>
                <w:lang w:val="ru-RU"/>
              </w:rPr>
            </w:pPr>
            <w:r w:rsidRPr="00070A0E">
              <w:rPr>
                <w:sz w:val="20"/>
                <w:szCs w:val="20"/>
                <w:lang w:val="ru-RU"/>
              </w:rPr>
              <w:t>Объем финансирования программы будет уточняться исходя из объемов финансирования муниципальных программ.</w:t>
            </w:r>
          </w:p>
        </w:tc>
      </w:tr>
      <w:tr w:rsidR="00070A0E" w:rsidRPr="00070A0E" w:rsidTr="001205C7">
        <w:trPr>
          <w:trHeight w:hRule="exact" w:val="1132"/>
        </w:trPr>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Ожидаемые конечные результаты реализации программы</w:t>
            </w:r>
          </w:p>
          <w:p w:rsidR="00070A0E" w:rsidRPr="00070A0E" w:rsidRDefault="00070A0E" w:rsidP="00070A0E">
            <w:pPr>
              <w:pStyle w:val="TableParagraph"/>
              <w:jc w:val="both"/>
              <w:rPr>
                <w:sz w:val="20"/>
                <w:szCs w:val="20"/>
                <w:lang w:val="ru-RU"/>
              </w:rPr>
            </w:pPr>
          </w:p>
        </w:tc>
        <w:tc>
          <w:tcPr>
            <w:tcW w:w="0" w:type="auto"/>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 Создание условий для развития транспортной инфраструктуры на территории муниципального образования;</w:t>
            </w:r>
          </w:p>
          <w:p w:rsidR="00070A0E" w:rsidRPr="00070A0E" w:rsidRDefault="00070A0E" w:rsidP="00070A0E">
            <w:pPr>
              <w:pStyle w:val="TableParagraph"/>
              <w:jc w:val="both"/>
              <w:rPr>
                <w:sz w:val="20"/>
                <w:szCs w:val="20"/>
                <w:lang w:val="ru-RU"/>
              </w:rPr>
            </w:pPr>
            <w:r w:rsidRPr="00070A0E">
              <w:rPr>
                <w:sz w:val="20"/>
                <w:szCs w:val="20"/>
                <w:lang w:val="ru-RU"/>
              </w:rPr>
              <w:t>Повышение уровня защищенности участников дорожного движения на территории муниципального образования.</w:t>
            </w:r>
          </w:p>
        </w:tc>
      </w:tr>
    </w:tbl>
    <w:p w:rsidR="001205C7" w:rsidRPr="00D91603" w:rsidRDefault="001205C7" w:rsidP="001205C7">
      <w:pPr>
        <w:pStyle w:val="1"/>
        <w:widowControl w:val="0"/>
        <w:numPr>
          <w:ilvl w:val="0"/>
          <w:numId w:val="2"/>
        </w:numPr>
        <w:tabs>
          <w:tab w:val="left" w:pos="641"/>
        </w:tabs>
        <w:spacing w:before="0" w:beforeAutospacing="0" w:after="0" w:afterAutospacing="0" w:line="360" w:lineRule="auto"/>
        <w:ind w:left="0" w:firstLine="36"/>
        <w:jc w:val="both"/>
        <w:rPr>
          <w:i/>
          <w:iCs/>
          <w:sz w:val="20"/>
          <w:szCs w:val="20"/>
        </w:rPr>
      </w:pPr>
      <w:r w:rsidRPr="001205C7">
        <w:rPr>
          <w:w w:val="95"/>
          <w:sz w:val="20"/>
          <w:szCs w:val="20"/>
        </w:rPr>
        <w:t>Характеристика  существующего  состояния  транспортной</w:t>
      </w:r>
      <w:r w:rsidRPr="001205C7">
        <w:rPr>
          <w:spacing w:val="27"/>
          <w:w w:val="95"/>
          <w:sz w:val="20"/>
          <w:szCs w:val="20"/>
        </w:rPr>
        <w:t xml:space="preserve"> </w:t>
      </w:r>
      <w:r w:rsidRPr="001205C7">
        <w:rPr>
          <w:w w:val="95"/>
          <w:sz w:val="20"/>
          <w:szCs w:val="20"/>
        </w:rPr>
        <w:t>инфраструктуры.</w:t>
      </w:r>
    </w:p>
    <w:p w:rsidR="001205C7" w:rsidRPr="00D91603" w:rsidRDefault="001205C7" w:rsidP="00D91603">
      <w:pPr>
        <w:pStyle w:val="ListParagraph1"/>
        <w:numPr>
          <w:ilvl w:val="1"/>
          <w:numId w:val="2"/>
        </w:numPr>
        <w:tabs>
          <w:tab w:val="left" w:pos="1418"/>
        </w:tabs>
        <w:ind w:left="0" w:hanging="141"/>
        <w:jc w:val="both"/>
        <w:rPr>
          <w:b/>
          <w:bCs/>
          <w:sz w:val="20"/>
          <w:szCs w:val="20"/>
          <w:lang w:val="ru-RU"/>
        </w:rPr>
      </w:pPr>
      <w:r w:rsidRPr="001205C7">
        <w:rPr>
          <w:b/>
          <w:bCs/>
          <w:sz w:val="20"/>
          <w:szCs w:val="20"/>
          <w:lang w:val="ru-RU"/>
        </w:rPr>
        <w:t>Социально-экономическая характеристика, характеристика градостроительной деятельности, деятельность в сфере транспорта,</w:t>
      </w:r>
      <w:r w:rsidRPr="001205C7">
        <w:rPr>
          <w:b/>
          <w:bCs/>
          <w:spacing w:val="-23"/>
          <w:sz w:val="20"/>
          <w:szCs w:val="20"/>
          <w:lang w:val="ru-RU"/>
        </w:rPr>
        <w:t xml:space="preserve"> </w:t>
      </w:r>
      <w:r w:rsidRPr="001205C7">
        <w:rPr>
          <w:b/>
          <w:bCs/>
          <w:sz w:val="20"/>
          <w:szCs w:val="20"/>
          <w:lang w:val="ru-RU"/>
        </w:rPr>
        <w:t>оценка транспортного спроса.</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i/>
          <w:sz w:val="20"/>
          <w:szCs w:val="20"/>
        </w:rPr>
        <w:t>Едровское</w:t>
      </w:r>
      <w:r w:rsidRPr="001205C7">
        <w:rPr>
          <w:rFonts w:ascii="Times New Roman" w:hAnsi="Times New Roman" w:cs="Times New Roman"/>
          <w:sz w:val="20"/>
          <w:szCs w:val="20"/>
        </w:rPr>
        <w:t xml:space="preserve"> сельское поселение (СП) – муниципальное образование в Валдайском</w:t>
      </w:r>
      <w:r w:rsidRPr="001205C7">
        <w:rPr>
          <w:rFonts w:ascii="Times New Roman" w:hAnsi="Times New Roman" w:cs="Times New Roman"/>
          <w:b/>
          <w:sz w:val="20"/>
          <w:szCs w:val="20"/>
        </w:rPr>
        <w:t xml:space="preserve"> </w:t>
      </w:r>
      <w:r w:rsidRPr="001205C7">
        <w:rPr>
          <w:rFonts w:ascii="Times New Roman" w:hAnsi="Times New Roman" w:cs="Times New Roman"/>
          <w:sz w:val="20"/>
          <w:szCs w:val="20"/>
        </w:rPr>
        <w:t>муниципальном районе (МР) Новгородской области.</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sz w:val="20"/>
          <w:szCs w:val="20"/>
        </w:rPr>
        <w:t>Площадь поселения – 53 650,83 га.</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sz w:val="20"/>
          <w:szCs w:val="20"/>
        </w:rPr>
        <w:t>Располагается к востоку от территории областного центра г. Великий Новгород.</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sz w:val="20"/>
          <w:szCs w:val="20"/>
        </w:rPr>
        <w:t>Граница Едровского СП проходит:</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i/>
          <w:sz w:val="20"/>
          <w:szCs w:val="20"/>
        </w:rPr>
        <w:t>на севере</w:t>
      </w:r>
      <w:r w:rsidRPr="001205C7">
        <w:rPr>
          <w:rFonts w:ascii="Times New Roman" w:hAnsi="Times New Roman" w:cs="Times New Roman"/>
          <w:sz w:val="20"/>
          <w:szCs w:val="20"/>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i/>
          <w:sz w:val="20"/>
          <w:szCs w:val="20"/>
        </w:rPr>
        <w:t>на востоке</w:t>
      </w:r>
      <w:r w:rsidRPr="001205C7">
        <w:rPr>
          <w:rFonts w:ascii="Times New Roman" w:hAnsi="Times New Roman" w:cs="Times New Roman"/>
          <w:sz w:val="20"/>
          <w:szCs w:val="20"/>
        </w:rPr>
        <w:t xml:space="preserve"> - по административно-территориальной границе Тверской области;</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i/>
          <w:sz w:val="20"/>
          <w:szCs w:val="20"/>
        </w:rPr>
        <w:t>на юге</w:t>
      </w:r>
      <w:r w:rsidRPr="001205C7">
        <w:rPr>
          <w:rFonts w:ascii="Times New Roman" w:hAnsi="Times New Roman" w:cs="Times New Roman"/>
          <w:sz w:val="20"/>
          <w:szCs w:val="20"/>
        </w:rPr>
        <w:t xml:space="preserve"> - по административно-территориальной границе Демянского района до реки Водопай;</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i/>
          <w:sz w:val="20"/>
          <w:szCs w:val="20"/>
        </w:rPr>
        <w:t>на западе</w:t>
      </w:r>
      <w:r w:rsidRPr="001205C7">
        <w:rPr>
          <w:rFonts w:ascii="Times New Roman" w:hAnsi="Times New Roman" w:cs="Times New Roman"/>
          <w:sz w:val="20"/>
          <w:szCs w:val="20"/>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sz w:val="20"/>
          <w:szCs w:val="20"/>
        </w:rPr>
        <w:t>В состав Едровского СП входит 26 населенных пунктов.</w:t>
      </w: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sz w:val="20"/>
          <w:szCs w:val="20"/>
        </w:rPr>
        <w:t>Административным центром поселения является с. Едрово.</w:t>
      </w:r>
    </w:p>
    <w:p w:rsidR="001205C7" w:rsidRPr="001205C7" w:rsidRDefault="001205C7" w:rsidP="001205C7">
      <w:pPr>
        <w:spacing w:after="0"/>
        <w:ind w:firstLine="567"/>
        <w:jc w:val="both"/>
        <w:rPr>
          <w:rFonts w:ascii="Times New Roman" w:hAnsi="Times New Roman" w:cs="Times New Roman"/>
          <w:color w:val="FF0000"/>
          <w:sz w:val="20"/>
          <w:szCs w:val="20"/>
        </w:rPr>
      </w:pPr>
      <w:r w:rsidRPr="001205C7">
        <w:rPr>
          <w:rFonts w:ascii="Times New Roman" w:hAnsi="Times New Roman" w:cs="Times New Roman"/>
          <w:sz w:val="20"/>
          <w:szCs w:val="20"/>
        </w:rPr>
        <w:t>Численность населения Едровского СП на 01.01.2017 – 1814 человек.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4603"/>
        <w:gridCol w:w="3720"/>
      </w:tblGrid>
      <w:tr w:rsidR="001205C7" w:rsidRPr="001205C7" w:rsidTr="00D91603">
        <w:trPr>
          <w:cantSplit/>
          <w:tblHeader/>
        </w:trPr>
        <w:tc>
          <w:tcPr>
            <w:tcW w:w="665" w:type="dxa"/>
            <w:vAlign w:val="center"/>
          </w:tcPr>
          <w:p w:rsidR="001205C7" w:rsidRPr="001205C7" w:rsidRDefault="001205C7" w:rsidP="001205C7">
            <w:pPr>
              <w:spacing w:after="0"/>
              <w:jc w:val="both"/>
              <w:rPr>
                <w:rFonts w:ascii="Times New Roman" w:hAnsi="Times New Roman" w:cs="Times New Roman"/>
                <w:b/>
                <w:sz w:val="20"/>
                <w:szCs w:val="20"/>
              </w:rPr>
            </w:pPr>
            <w:r w:rsidRPr="001205C7">
              <w:rPr>
                <w:rFonts w:ascii="Times New Roman" w:hAnsi="Times New Roman" w:cs="Times New Roman"/>
                <w:b/>
                <w:sz w:val="20"/>
                <w:szCs w:val="20"/>
              </w:rPr>
              <w:t>№ п/п</w:t>
            </w:r>
          </w:p>
        </w:tc>
        <w:tc>
          <w:tcPr>
            <w:tcW w:w="4603" w:type="dxa"/>
            <w:vAlign w:val="center"/>
          </w:tcPr>
          <w:p w:rsidR="001205C7" w:rsidRPr="001205C7" w:rsidRDefault="001205C7" w:rsidP="001205C7">
            <w:pPr>
              <w:spacing w:after="0"/>
              <w:jc w:val="both"/>
              <w:rPr>
                <w:rFonts w:ascii="Times New Roman" w:hAnsi="Times New Roman" w:cs="Times New Roman"/>
                <w:b/>
                <w:sz w:val="20"/>
                <w:szCs w:val="20"/>
              </w:rPr>
            </w:pPr>
            <w:r w:rsidRPr="001205C7">
              <w:rPr>
                <w:rFonts w:ascii="Times New Roman" w:hAnsi="Times New Roman" w:cs="Times New Roman"/>
                <w:b/>
                <w:sz w:val="20"/>
                <w:szCs w:val="20"/>
              </w:rPr>
              <w:t>Наименование населенного пункта</w:t>
            </w:r>
          </w:p>
        </w:tc>
        <w:tc>
          <w:tcPr>
            <w:tcW w:w="3720" w:type="dxa"/>
            <w:vAlign w:val="center"/>
          </w:tcPr>
          <w:p w:rsidR="001205C7" w:rsidRPr="001205C7" w:rsidRDefault="001205C7" w:rsidP="001205C7">
            <w:pPr>
              <w:spacing w:after="0"/>
              <w:jc w:val="both"/>
              <w:rPr>
                <w:rFonts w:ascii="Times New Roman" w:hAnsi="Times New Roman" w:cs="Times New Roman"/>
                <w:b/>
                <w:sz w:val="20"/>
                <w:szCs w:val="20"/>
              </w:rPr>
            </w:pPr>
            <w:r w:rsidRPr="001205C7">
              <w:rPr>
                <w:rFonts w:ascii="Times New Roman" w:hAnsi="Times New Roman" w:cs="Times New Roman"/>
                <w:b/>
                <w:sz w:val="20"/>
                <w:szCs w:val="20"/>
              </w:rPr>
              <w:t xml:space="preserve">Численность постоянно проживающего населения </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Афанасово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Бель</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4</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3.</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Большое Носакино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4.</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Ванютино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5.</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Гвоздки</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6.</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Добывалово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102</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7.</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с. Едрово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1265</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8.</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Зелёная Роща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104</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9.</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Костелёво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10.</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Красилово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25</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lastRenderedPageBreak/>
              <w:t>11.</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Макушино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4</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12.</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Марково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13.</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Наволок</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55</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14.</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Новая Ситенка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67</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15.</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Новинка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8</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16.</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Плав</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20</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17.</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Речка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18.</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Рядчино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19.</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Селище</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46</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20.</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Семёнова Гора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6</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21.</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Среднее Носакино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22.</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Старая Ситенка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11</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23.</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Старина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49</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24.</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Старово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25</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25.</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Труфаново</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3</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26.</w:t>
            </w:r>
          </w:p>
        </w:tc>
        <w:tc>
          <w:tcPr>
            <w:tcW w:w="4603"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д. Харитониха</w:t>
            </w:r>
          </w:p>
        </w:tc>
        <w:tc>
          <w:tcPr>
            <w:tcW w:w="3720" w:type="dxa"/>
            <w:vAlign w:val="center"/>
          </w:tcPr>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13</w:t>
            </w:r>
          </w:p>
        </w:tc>
      </w:tr>
      <w:tr w:rsidR="001205C7" w:rsidRPr="001205C7" w:rsidTr="00D91603">
        <w:tc>
          <w:tcPr>
            <w:tcW w:w="665" w:type="dxa"/>
            <w:vAlign w:val="center"/>
          </w:tcPr>
          <w:p w:rsidR="001205C7" w:rsidRPr="001205C7" w:rsidRDefault="001205C7" w:rsidP="001205C7">
            <w:pPr>
              <w:spacing w:after="0"/>
              <w:jc w:val="both"/>
              <w:rPr>
                <w:rFonts w:ascii="Times New Roman" w:hAnsi="Times New Roman" w:cs="Times New Roman"/>
                <w:b/>
                <w:sz w:val="20"/>
                <w:szCs w:val="20"/>
              </w:rPr>
            </w:pPr>
          </w:p>
        </w:tc>
        <w:tc>
          <w:tcPr>
            <w:tcW w:w="4603" w:type="dxa"/>
            <w:vAlign w:val="center"/>
          </w:tcPr>
          <w:p w:rsidR="001205C7" w:rsidRPr="001205C7" w:rsidRDefault="001205C7" w:rsidP="001205C7">
            <w:pPr>
              <w:spacing w:after="0"/>
              <w:jc w:val="both"/>
              <w:rPr>
                <w:rFonts w:ascii="Times New Roman" w:hAnsi="Times New Roman" w:cs="Times New Roman"/>
                <w:b/>
                <w:sz w:val="20"/>
                <w:szCs w:val="20"/>
              </w:rPr>
            </w:pPr>
            <w:r w:rsidRPr="001205C7">
              <w:rPr>
                <w:rFonts w:ascii="Times New Roman" w:hAnsi="Times New Roman" w:cs="Times New Roman"/>
                <w:b/>
                <w:sz w:val="20"/>
                <w:szCs w:val="20"/>
              </w:rPr>
              <w:t>Итого:</w:t>
            </w:r>
          </w:p>
        </w:tc>
        <w:tc>
          <w:tcPr>
            <w:tcW w:w="3720" w:type="dxa"/>
            <w:vAlign w:val="center"/>
          </w:tcPr>
          <w:p w:rsidR="001205C7" w:rsidRPr="001205C7" w:rsidRDefault="001205C7" w:rsidP="001205C7">
            <w:pPr>
              <w:spacing w:after="0"/>
              <w:jc w:val="both"/>
              <w:rPr>
                <w:rFonts w:ascii="Times New Roman" w:hAnsi="Times New Roman" w:cs="Times New Roman"/>
                <w:b/>
                <w:sz w:val="20"/>
                <w:szCs w:val="20"/>
              </w:rPr>
            </w:pPr>
            <w:r w:rsidRPr="001205C7">
              <w:rPr>
                <w:rFonts w:ascii="Times New Roman" w:hAnsi="Times New Roman" w:cs="Times New Roman"/>
                <w:b/>
                <w:sz w:val="20"/>
                <w:szCs w:val="20"/>
              </w:rPr>
              <w:t>1814</w:t>
            </w:r>
          </w:p>
        </w:tc>
      </w:tr>
    </w:tbl>
    <w:p w:rsidR="001205C7" w:rsidRPr="001205C7" w:rsidRDefault="001205C7" w:rsidP="001205C7">
      <w:pPr>
        <w:spacing w:after="0"/>
        <w:ind w:firstLine="567"/>
        <w:jc w:val="both"/>
        <w:rPr>
          <w:rFonts w:ascii="Times New Roman" w:hAnsi="Times New Roman" w:cs="Times New Roman"/>
          <w:color w:val="FF0000"/>
          <w:sz w:val="20"/>
          <w:szCs w:val="20"/>
        </w:rPr>
      </w:pPr>
    </w:p>
    <w:p w:rsidR="001205C7" w:rsidRPr="001205C7" w:rsidRDefault="001205C7" w:rsidP="001205C7">
      <w:pPr>
        <w:spacing w:after="0"/>
        <w:ind w:firstLine="567"/>
        <w:jc w:val="both"/>
        <w:rPr>
          <w:rFonts w:ascii="Times New Roman" w:hAnsi="Times New Roman" w:cs="Times New Roman"/>
          <w:sz w:val="20"/>
          <w:szCs w:val="20"/>
        </w:rPr>
      </w:pPr>
      <w:r w:rsidRPr="001205C7">
        <w:rPr>
          <w:rFonts w:ascii="Times New Roman" w:hAnsi="Times New Roman" w:cs="Times New Roman"/>
          <w:sz w:val="20"/>
          <w:szCs w:val="20"/>
        </w:rPr>
        <w:t>70% населения проживают в административном центре с.Едрово.</w:t>
      </w:r>
    </w:p>
    <w:p w:rsidR="001205C7" w:rsidRPr="001205C7" w:rsidRDefault="001205C7" w:rsidP="001205C7">
      <w:pPr>
        <w:pStyle w:val="a0"/>
        <w:ind w:firstLine="566"/>
        <w:rPr>
          <w:sz w:val="20"/>
        </w:rPr>
      </w:pPr>
      <w:r w:rsidRPr="001205C7">
        <w:rPr>
          <w:color w:val="232323"/>
          <w:sz w:val="20"/>
        </w:rPr>
        <w:t>Жилая застройка представлена индивидуальными жилыми домами с приусадебными участками и малоэтажной жилой застройкой, расположенной в с.Едрово, в д.Добывалово и д.Зеленая Роща</w:t>
      </w:r>
      <w:r w:rsidRPr="001205C7">
        <w:rPr>
          <w:sz w:val="20"/>
        </w:rPr>
        <w:t>.</w:t>
      </w:r>
    </w:p>
    <w:p w:rsidR="001205C7" w:rsidRPr="001205C7" w:rsidRDefault="001205C7" w:rsidP="001205C7">
      <w:pPr>
        <w:pStyle w:val="a0"/>
        <w:ind w:firstLine="566"/>
        <w:rPr>
          <w:sz w:val="20"/>
        </w:rPr>
      </w:pPr>
      <w:r w:rsidRPr="001205C7">
        <w:rPr>
          <w:sz w:val="20"/>
        </w:rPr>
        <w:t xml:space="preserve">Общественно-деловой центр сформирован в с.Едрово и  представлен: </w:t>
      </w:r>
    </w:p>
    <w:p w:rsidR="001205C7" w:rsidRPr="001205C7" w:rsidRDefault="001205C7" w:rsidP="001205C7">
      <w:pPr>
        <w:pStyle w:val="a0"/>
        <w:ind w:firstLine="566"/>
        <w:rPr>
          <w:sz w:val="20"/>
        </w:rPr>
      </w:pPr>
      <w:r w:rsidRPr="001205C7">
        <w:rPr>
          <w:sz w:val="20"/>
        </w:rPr>
        <w:t>- Едровский филиал МАОУ «Средняя школа №1 им М.Аверина»;</w:t>
      </w:r>
    </w:p>
    <w:p w:rsidR="001205C7" w:rsidRPr="001205C7" w:rsidRDefault="001205C7" w:rsidP="001205C7">
      <w:pPr>
        <w:pStyle w:val="a0"/>
        <w:ind w:firstLine="566"/>
        <w:rPr>
          <w:sz w:val="20"/>
        </w:rPr>
      </w:pPr>
      <w:r w:rsidRPr="001205C7">
        <w:rPr>
          <w:sz w:val="20"/>
        </w:rPr>
        <w:t>- МАДОУ «17 «Аленушка»;</w:t>
      </w:r>
    </w:p>
    <w:p w:rsidR="001205C7" w:rsidRPr="001205C7" w:rsidRDefault="001205C7" w:rsidP="001205C7">
      <w:pPr>
        <w:pStyle w:val="a0"/>
        <w:ind w:firstLine="566"/>
        <w:rPr>
          <w:sz w:val="20"/>
        </w:rPr>
      </w:pPr>
      <w:r w:rsidRPr="001205C7">
        <w:rPr>
          <w:sz w:val="20"/>
        </w:rPr>
        <w:t>-Едровский филиал МБУК «Библиотека»;</w:t>
      </w:r>
    </w:p>
    <w:p w:rsidR="001205C7" w:rsidRPr="001205C7" w:rsidRDefault="001205C7" w:rsidP="001205C7">
      <w:pPr>
        <w:pStyle w:val="a0"/>
        <w:ind w:firstLine="566"/>
        <w:rPr>
          <w:sz w:val="20"/>
        </w:rPr>
      </w:pPr>
      <w:r w:rsidRPr="001205C7">
        <w:rPr>
          <w:sz w:val="20"/>
        </w:rPr>
        <w:t>- Едровская амбулатория в составе районной ЦРБ;</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          - почтовое отделение;</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          - дом культуры;</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          - отделение Сбербанка РФ;</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          - магазины и кафе по ул.Московская, ул.Ленинградская, ул.Сосновая (магазин), парикмахерская;</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           - Едровское участковое лесничество;</w:t>
      </w:r>
    </w:p>
    <w:p w:rsidR="001205C7" w:rsidRPr="001205C7" w:rsidRDefault="001205C7" w:rsidP="001205C7">
      <w:pPr>
        <w:pStyle w:val="a0"/>
        <w:ind w:firstLine="567"/>
        <w:rPr>
          <w:color w:val="232323"/>
          <w:sz w:val="20"/>
        </w:rPr>
      </w:pPr>
      <w:r w:rsidRPr="001205C7">
        <w:rPr>
          <w:sz w:val="20"/>
        </w:rPr>
        <w:t>Производственные и коммунально</w:t>
      </w:r>
      <w:r w:rsidRPr="001205C7">
        <w:rPr>
          <w:color w:val="232323"/>
          <w:sz w:val="20"/>
        </w:rPr>
        <w:t>-складские территории представлены производственными предприятиями, складами.</w:t>
      </w:r>
    </w:p>
    <w:p w:rsidR="001205C7" w:rsidRPr="001205C7" w:rsidRDefault="001205C7" w:rsidP="001205C7">
      <w:pPr>
        <w:spacing w:after="0"/>
        <w:ind w:firstLine="708"/>
        <w:jc w:val="both"/>
        <w:rPr>
          <w:rFonts w:ascii="Times New Roman" w:hAnsi="Times New Roman" w:cs="Times New Roman"/>
          <w:sz w:val="20"/>
          <w:szCs w:val="20"/>
        </w:rPr>
      </w:pPr>
      <w:r w:rsidRPr="001205C7">
        <w:rPr>
          <w:rFonts w:ascii="Times New Roman" w:hAnsi="Times New Roman" w:cs="Times New Roman"/>
          <w:color w:val="232323"/>
          <w:sz w:val="20"/>
          <w:szCs w:val="20"/>
        </w:rPr>
        <w:t xml:space="preserve"> </w:t>
      </w:r>
      <w:r w:rsidRPr="001205C7">
        <w:rPr>
          <w:rFonts w:ascii="Times New Roman" w:hAnsi="Times New Roman" w:cs="Times New Roman"/>
          <w:sz w:val="20"/>
          <w:szCs w:val="20"/>
        </w:rPr>
        <w:t>Наиболее крупные предприятия градообразующей группы и торговли  на территории Едровского сельского поселения указаны в таблице.</w:t>
      </w:r>
    </w:p>
    <w:tbl>
      <w:tblPr>
        <w:tblW w:w="0" w:type="auto"/>
        <w:tblInd w:w="108" w:type="dxa"/>
        <w:tblLayout w:type="fixed"/>
        <w:tblLook w:val="0000"/>
      </w:tblPr>
      <w:tblGrid>
        <w:gridCol w:w="3298"/>
        <w:gridCol w:w="2853"/>
        <w:gridCol w:w="2146"/>
      </w:tblGrid>
      <w:tr w:rsidR="001205C7" w:rsidRPr="001205C7" w:rsidTr="00D91603">
        <w:tc>
          <w:tcPr>
            <w:tcW w:w="3298" w:type="dxa"/>
            <w:tcBorders>
              <w:top w:val="single" w:sz="4" w:space="0" w:color="000000"/>
              <w:left w:val="single" w:sz="4" w:space="0" w:color="000000"/>
              <w:bottom w:val="single" w:sz="4" w:space="0" w:color="000000"/>
              <w:right w:val="nil"/>
            </w:tcBorders>
            <w:vAlign w:val="center"/>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Наименование предприятий</w:t>
            </w:r>
          </w:p>
        </w:tc>
        <w:tc>
          <w:tcPr>
            <w:tcW w:w="2853" w:type="dxa"/>
            <w:tcBorders>
              <w:top w:val="single" w:sz="4" w:space="0" w:color="000000"/>
              <w:left w:val="single" w:sz="4" w:space="0" w:color="000000"/>
              <w:bottom w:val="single" w:sz="4" w:space="0" w:color="000000"/>
              <w:right w:val="nil"/>
            </w:tcBorders>
            <w:vAlign w:val="center"/>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Вид деятельности</w:t>
            </w:r>
          </w:p>
        </w:tc>
        <w:tc>
          <w:tcPr>
            <w:tcW w:w="2146" w:type="dxa"/>
            <w:tcBorders>
              <w:top w:val="single" w:sz="4" w:space="0" w:color="000000"/>
              <w:left w:val="single" w:sz="4" w:space="0" w:color="000000"/>
              <w:bottom w:val="single" w:sz="4" w:space="0" w:color="000000"/>
              <w:right w:val="single" w:sz="4" w:space="0" w:color="000000"/>
            </w:tcBorders>
            <w:vAlign w:val="center"/>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Место расположения</w:t>
            </w:r>
          </w:p>
        </w:tc>
      </w:tr>
      <w:tr w:rsidR="001205C7" w:rsidRPr="001205C7" w:rsidTr="00D91603">
        <w:tc>
          <w:tcPr>
            <w:tcW w:w="3298" w:type="dxa"/>
            <w:tcBorders>
              <w:top w:val="single" w:sz="4" w:space="0" w:color="000000"/>
              <w:left w:val="single" w:sz="4" w:space="0" w:color="000000"/>
              <w:bottom w:val="single" w:sz="4" w:space="0" w:color="000000"/>
              <w:right w:val="nil"/>
            </w:tcBorders>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АО «Едрово»</w:t>
            </w:r>
          </w:p>
        </w:tc>
        <w:tc>
          <w:tcPr>
            <w:tcW w:w="2853" w:type="dxa"/>
            <w:tcBorders>
              <w:top w:val="single" w:sz="4" w:space="0" w:color="000000"/>
              <w:left w:val="single" w:sz="4" w:space="0" w:color="000000"/>
              <w:bottom w:val="single" w:sz="4" w:space="0" w:color="000000"/>
              <w:right w:val="nil"/>
            </w:tcBorders>
          </w:tcPr>
          <w:p w:rsidR="001205C7" w:rsidRPr="001205C7" w:rsidRDefault="001205C7" w:rsidP="001205C7">
            <w:pPr>
              <w:suppressAutoHyphens/>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Лесопереработка, </w:t>
            </w:r>
          </w:p>
          <w:p w:rsidR="001205C7" w:rsidRPr="001205C7" w:rsidRDefault="001205C7" w:rsidP="001205C7">
            <w:pPr>
              <w:suppressAutoHyphens/>
              <w:spacing w:after="0"/>
              <w:jc w:val="both"/>
              <w:rPr>
                <w:rFonts w:ascii="Times New Roman" w:hAnsi="Times New Roman" w:cs="Times New Roman"/>
                <w:sz w:val="20"/>
                <w:szCs w:val="20"/>
                <w:lang w:eastAsia="ar-SA"/>
              </w:rPr>
            </w:pPr>
            <w:r w:rsidRPr="001205C7">
              <w:rPr>
                <w:rFonts w:ascii="Times New Roman" w:hAnsi="Times New Roman" w:cs="Times New Roman"/>
                <w:sz w:val="20"/>
                <w:szCs w:val="20"/>
              </w:rPr>
              <w:t>обслуживание лесов</w:t>
            </w:r>
          </w:p>
        </w:tc>
        <w:tc>
          <w:tcPr>
            <w:tcW w:w="2146" w:type="dxa"/>
            <w:tcBorders>
              <w:top w:val="single" w:sz="4" w:space="0" w:color="000000"/>
              <w:left w:val="single" w:sz="4" w:space="0" w:color="000000"/>
              <w:bottom w:val="single" w:sz="4" w:space="0" w:color="000000"/>
              <w:right w:val="single" w:sz="4" w:space="0" w:color="000000"/>
            </w:tcBorders>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с.Едрово</w:t>
            </w:r>
          </w:p>
        </w:tc>
      </w:tr>
      <w:tr w:rsidR="001205C7" w:rsidRPr="001205C7" w:rsidTr="00D91603">
        <w:tc>
          <w:tcPr>
            <w:tcW w:w="3298" w:type="dxa"/>
            <w:tcBorders>
              <w:top w:val="single" w:sz="4" w:space="0" w:color="000000"/>
              <w:left w:val="single" w:sz="4" w:space="0" w:color="000000"/>
              <w:bottom w:val="single" w:sz="4" w:space="0" w:color="000000"/>
              <w:right w:val="nil"/>
            </w:tcBorders>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ООО «ВАТС»</w:t>
            </w:r>
          </w:p>
        </w:tc>
        <w:tc>
          <w:tcPr>
            <w:tcW w:w="2853" w:type="dxa"/>
            <w:tcBorders>
              <w:top w:val="single" w:sz="4" w:space="0" w:color="000000"/>
              <w:left w:val="single" w:sz="4" w:space="0" w:color="000000"/>
              <w:bottom w:val="single" w:sz="4" w:space="0" w:color="000000"/>
              <w:right w:val="nil"/>
            </w:tcBorders>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Придорожный комплекс (кафе, гостиница, автосервис и т.д.)</w:t>
            </w:r>
          </w:p>
        </w:tc>
        <w:tc>
          <w:tcPr>
            <w:tcW w:w="2146" w:type="dxa"/>
            <w:tcBorders>
              <w:top w:val="single" w:sz="4" w:space="0" w:color="000000"/>
              <w:left w:val="single" w:sz="4" w:space="0" w:color="000000"/>
              <w:bottom w:val="single" w:sz="4" w:space="0" w:color="000000"/>
              <w:right w:val="single" w:sz="4" w:space="0" w:color="000000"/>
            </w:tcBorders>
          </w:tcPr>
          <w:p w:rsidR="001205C7" w:rsidRPr="001205C7" w:rsidRDefault="001205C7" w:rsidP="001205C7">
            <w:pPr>
              <w:suppressAutoHyphens/>
              <w:spacing w:after="0"/>
              <w:ind w:firstLine="708"/>
              <w:jc w:val="both"/>
              <w:rPr>
                <w:rFonts w:ascii="Times New Roman" w:hAnsi="Times New Roman" w:cs="Times New Roman"/>
                <w:sz w:val="20"/>
                <w:szCs w:val="20"/>
                <w:lang w:eastAsia="ar-SA"/>
              </w:rPr>
            </w:pPr>
            <w:r w:rsidRPr="001205C7">
              <w:rPr>
                <w:rFonts w:ascii="Times New Roman" w:hAnsi="Times New Roman" w:cs="Times New Roman"/>
                <w:sz w:val="20"/>
                <w:szCs w:val="20"/>
              </w:rPr>
              <w:t>с.Едрово</w:t>
            </w:r>
          </w:p>
        </w:tc>
      </w:tr>
    </w:tbl>
    <w:p w:rsidR="001205C7" w:rsidRPr="001205C7" w:rsidRDefault="001205C7" w:rsidP="001205C7">
      <w:pPr>
        <w:spacing w:after="0"/>
        <w:ind w:firstLine="708"/>
        <w:jc w:val="both"/>
        <w:rPr>
          <w:rFonts w:ascii="Times New Roman" w:hAnsi="Times New Roman" w:cs="Times New Roman"/>
          <w:sz w:val="20"/>
          <w:szCs w:val="20"/>
          <w:lang w:eastAsia="ar-SA"/>
        </w:rPr>
      </w:pPr>
    </w:p>
    <w:p w:rsidR="00070A0E" w:rsidRPr="001205C7" w:rsidRDefault="001205C7" w:rsidP="001205C7">
      <w:pPr>
        <w:spacing w:after="0"/>
        <w:ind w:firstLine="708"/>
        <w:jc w:val="both"/>
        <w:rPr>
          <w:rFonts w:ascii="Times New Roman" w:hAnsi="Times New Roman" w:cs="Times New Roman"/>
          <w:sz w:val="20"/>
          <w:szCs w:val="20"/>
        </w:rPr>
      </w:pPr>
      <w:r w:rsidRPr="001205C7">
        <w:rPr>
          <w:rFonts w:ascii="Times New Roman" w:hAnsi="Times New Roman" w:cs="Times New Roman"/>
          <w:sz w:val="20"/>
          <w:szCs w:val="20"/>
        </w:rPr>
        <w:t xml:space="preserve">Административный центр поселения с.Едрово расположен на Федеральной трассе Москва-Санкт-Петербург (М10), в связи с этим на трассе расположено несколько автозаправочных станций и придорожных комплексов. </w:t>
      </w:r>
    </w:p>
    <w:p w:rsidR="00070A0E" w:rsidRPr="00070A0E" w:rsidRDefault="001205C7" w:rsidP="001205C7">
      <w:pPr>
        <w:pStyle w:val="ListParagraph1"/>
        <w:tabs>
          <w:tab w:val="left" w:pos="1475"/>
        </w:tabs>
        <w:ind w:left="1080" w:right="-66" w:firstLine="0"/>
        <w:jc w:val="both"/>
        <w:rPr>
          <w:b/>
          <w:bCs/>
          <w:sz w:val="20"/>
          <w:szCs w:val="20"/>
          <w:lang w:val="ru-RU"/>
        </w:rPr>
      </w:pPr>
      <w:r>
        <w:rPr>
          <w:b/>
          <w:bCs/>
          <w:sz w:val="20"/>
          <w:szCs w:val="20"/>
          <w:lang w:val="ru-RU"/>
        </w:rPr>
        <w:t>1.2.</w:t>
      </w:r>
      <w:r w:rsidR="00070A0E" w:rsidRPr="00070A0E">
        <w:rPr>
          <w:b/>
          <w:bCs/>
          <w:sz w:val="20"/>
          <w:szCs w:val="20"/>
          <w:lang w:val="ru-RU"/>
        </w:rPr>
        <w:t>Характеристика</w:t>
      </w:r>
      <w:r w:rsidR="00070A0E" w:rsidRPr="00070A0E">
        <w:rPr>
          <w:b/>
          <w:bCs/>
          <w:spacing w:val="-11"/>
          <w:sz w:val="20"/>
          <w:szCs w:val="20"/>
          <w:lang w:val="ru-RU"/>
        </w:rPr>
        <w:t xml:space="preserve"> </w:t>
      </w:r>
      <w:r w:rsidR="00070A0E" w:rsidRPr="00070A0E">
        <w:rPr>
          <w:b/>
          <w:bCs/>
          <w:sz w:val="20"/>
          <w:szCs w:val="20"/>
          <w:lang w:val="ru-RU"/>
        </w:rPr>
        <w:t>функционирования</w:t>
      </w:r>
      <w:r w:rsidR="00070A0E" w:rsidRPr="00070A0E">
        <w:rPr>
          <w:b/>
          <w:bCs/>
          <w:spacing w:val="-13"/>
          <w:sz w:val="20"/>
          <w:szCs w:val="20"/>
          <w:lang w:val="ru-RU"/>
        </w:rPr>
        <w:t xml:space="preserve"> </w:t>
      </w:r>
      <w:r w:rsidR="00070A0E" w:rsidRPr="00070A0E">
        <w:rPr>
          <w:b/>
          <w:bCs/>
          <w:sz w:val="20"/>
          <w:szCs w:val="20"/>
          <w:lang w:val="ru-RU"/>
        </w:rPr>
        <w:t>и</w:t>
      </w:r>
      <w:r w:rsidR="00070A0E" w:rsidRPr="00070A0E">
        <w:rPr>
          <w:b/>
          <w:bCs/>
          <w:spacing w:val="-10"/>
          <w:sz w:val="20"/>
          <w:szCs w:val="20"/>
          <w:lang w:val="ru-RU"/>
        </w:rPr>
        <w:t xml:space="preserve"> </w:t>
      </w:r>
      <w:r w:rsidR="00070A0E" w:rsidRPr="00070A0E">
        <w:rPr>
          <w:b/>
          <w:bCs/>
          <w:sz w:val="20"/>
          <w:szCs w:val="20"/>
          <w:lang w:val="ru-RU"/>
        </w:rPr>
        <w:t>показатели</w:t>
      </w:r>
      <w:r w:rsidR="00070A0E" w:rsidRPr="00070A0E">
        <w:rPr>
          <w:b/>
          <w:bCs/>
          <w:spacing w:val="-9"/>
          <w:sz w:val="20"/>
          <w:szCs w:val="20"/>
          <w:lang w:val="ru-RU"/>
        </w:rPr>
        <w:t xml:space="preserve"> </w:t>
      </w:r>
      <w:r w:rsidR="00070A0E" w:rsidRPr="00070A0E">
        <w:rPr>
          <w:b/>
          <w:bCs/>
          <w:sz w:val="20"/>
          <w:szCs w:val="20"/>
          <w:lang w:val="ru-RU"/>
        </w:rPr>
        <w:t>работы</w:t>
      </w:r>
      <w:r w:rsidR="00070A0E" w:rsidRPr="00070A0E">
        <w:rPr>
          <w:b/>
          <w:bCs/>
          <w:spacing w:val="-10"/>
          <w:sz w:val="20"/>
          <w:szCs w:val="20"/>
          <w:lang w:val="ru-RU"/>
        </w:rPr>
        <w:t xml:space="preserve"> </w:t>
      </w:r>
      <w:r w:rsidR="00070A0E" w:rsidRPr="00070A0E">
        <w:rPr>
          <w:b/>
          <w:bCs/>
          <w:sz w:val="20"/>
          <w:szCs w:val="20"/>
          <w:lang w:val="ru-RU"/>
        </w:rPr>
        <w:t>транспортной инфраструктуры по видам</w:t>
      </w:r>
      <w:r w:rsidR="00070A0E" w:rsidRPr="00070A0E">
        <w:rPr>
          <w:b/>
          <w:bCs/>
          <w:spacing w:val="-19"/>
          <w:sz w:val="20"/>
          <w:szCs w:val="20"/>
          <w:lang w:val="ru-RU"/>
        </w:rPr>
        <w:t xml:space="preserve"> </w:t>
      </w:r>
      <w:r w:rsidR="00070A0E" w:rsidRPr="00070A0E">
        <w:rPr>
          <w:b/>
          <w:bCs/>
          <w:sz w:val="20"/>
          <w:szCs w:val="20"/>
          <w:lang w:val="ru-RU"/>
        </w:rPr>
        <w:t>транспорта.</w:t>
      </w:r>
    </w:p>
    <w:p w:rsidR="00070A0E" w:rsidRPr="00070A0E" w:rsidRDefault="00070A0E" w:rsidP="00070A0E">
      <w:pPr>
        <w:pStyle w:val="a0"/>
        <w:spacing w:line="360" w:lineRule="auto"/>
        <w:ind w:left="668" w:right="116"/>
        <w:rPr>
          <w:sz w:val="20"/>
        </w:rPr>
      </w:pPr>
      <w:r w:rsidRPr="00070A0E">
        <w:rPr>
          <w:sz w:val="20"/>
          <w:u w:val="single"/>
        </w:rPr>
        <w:t>Железнодорожный транспорт.</w:t>
      </w:r>
    </w:p>
    <w:p w:rsidR="00070A0E" w:rsidRPr="00070A0E" w:rsidRDefault="00070A0E" w:rsidP="001205C7">
      <w:pPr>
        <w:pStyle w:val="a0"/>
        <w:ind w:left="102" w:right="108" w:firstLine="567"/>
        <w:rPr>
          <w:sz w:val="20"/>
        </w:rPr>
      </w:pPr>
      <w:r w:rsidRPr="00070A0E">
        <w:rPr>
          <w:sz w:val="20"/>
        </w:rPr>
        <w:t xml:space="preserve">Железнодорожная станция с.Едрово располагается на  улице Вокзальной  на окраине села. Станция «Едрово» и станция «Добывалово» находится на второстепенной железнодорожной линии Бологое-Дно и относится к Октябрьской железной дороге. В данный момент , здесь ходят поезда дальнего следования в Москву и Псков. В основном железнодорожная станция в с.Едрово и </w:t>
      </w:r>
      <w:r w:rsidRPr="00070A0E">
        <w:rPr>
          <w:sz w:val="20"/>
        </w:rPr>
        <w:lastRenderedPageBreak/>
        <w:t xml:space="preserve">д.Добывалово используется, как товарная станция: с.Едрово – для отправки древесины, д.Добывалово- для отправки и разгрузки дорожно-строительных </w:t>
      </w:r>
      <w:r w:rsidR="001205C7">
        <w:rPr>
          <w:sz w:val="20"/>
        </w:rPr>
        <w:t>материалов.</w:t>
      </w:r>
    </w:p>
    <w:p w:rsidR="00070A0E" w:rsidRPr="00070A0E" w:rsidRDefault="00070A0E" w:rsidP="00070A0E">
      <w:pPr>
        <w:pStyle w:val="a0"/>
        <w:spacing w:line="360" w:lineRule="auto"/>
        <w:ind w:left="628" w:right="106"/>
        <w:rPr>
          <w:sz w:val="20"/>
          <w:u w:val="single"/>
        </w:rPr>
      </w:pPr>
      <w:r w:rsidRPr="00070A0E">
        <w:rPr>
          <w:sz w:val="20"/>
          <w:u w:val="single"/>
        </w:rPr>
        <w:t>Трубопроводный транспорт.</w:t>
      </w:r>
    </w:p>
    <w:p w:rsidR="00070A0E" w:rsidRPr="00070A0E" w:rsidRDefault="00070A0E" w:rsidP="001205C7">
      <w:pPr>
        <w:widowControl w:val="0"/>
        <w:tabs>
          <w:tab w:val="num" w:pos="0"/>
        </w:tabs>
        <w:suppressAutoHyphens/>
        <w:autoSpaceDE w:val="0"/>
        <w:spacing w:after="0"/>
        <w:ind w:firstLine="709"/>
        <w:jc w:val="both"/>
        <w:rPr>
          <w:rFonts w:ascii="Times New Roman" w:hAnsi="Times New Roman" w:cs="Times New Roman"/>
          <w:sz w:val="20"/>
          <w:szCs w:val="20"/>
        </w:rPr>
      </w:pPr>
      <w:r w:rsidRPr="00070A0E">
        <w:rPr>
          <w:rFonts w:ascii="Times New Roman" w:hAnsi="Times New Roman" w:cs="Times New Roman"/>
          <w:sz w:val="20"/>
          <w:szCs w:val="20"/>
        </w:rPr>
        <w:t>По территории Едровского СП проходят магистральные газопроводы «Белоусово-Ленинград», «Серпухов-Ленинград», «Торжок-Валдай». Газоснабжение природным газом осуществляется от автоматизированной газораспределительной станции (АГРС) «Едрово», расположенной за границей села. Проектная производительность АГРС «Едрово» 2,0 тыс м</w:t>
      </w:r>
      <w:r w:rsidRPr="00070A0E">
        <w:rPr>
          <w:rFonts w:ascii="Times New Roman" w:hAnsi="Times New Roman" w:cs="Times New Roman"/>
          <w:sz w:val="20"/>
          <w:szCs w:val="20"/>
          <w:vertAlign w:val="superscript"/>
        </w:rPr>
        <w:t>3</w:t>
      </w:r>
      <w:r w:rsidRPr="00070A0E">
        <w:rPr>
          <w:rFonts w:ascii="Times New Roman" w:hAnsi="Times New Roman" w:cs="Times New Roman"/>
          <w:sz w:val="20"/>
          <w:szCs w:val="20"/>
        </w:rPr>
        <w:t>/ч, ввод в эксплуатацию -1996. Газ к АГРС «Едрово» поступает по ответвлению от магистрального газопровода «Торжок – Валдай».</w:t>
      </w:r>
    </w:p>
    <w:p w:rsidR="00070A0E" w:rsidRPr="00070A0E" w:rsidRDefault="00070A0E" w:rsidP="00070A0E">
      <w:pPr>
        <w:pStyle w:val="a0"/>
        <w:spacing w:line="360" w:lineRule="auto"/>
        <w:ind w:left="728" w:right="45"/>
        <w:rPr>
          <w:sz w:val="20"/>
        </w:rPr>
      </w:pPr>
      <w:r w:rsidRPr="00070A0E">
        <w:rPr>
          <w:sz w:val="20"/>
          <w:u w:val="single"/>
        </w:rPr>
        <w:t>Внешний транспорт.</w:t>
      </w:r>
    </w:p>
    <w:p w:rsidR="00070A0E" w:rsidRPr="00070A0E" w:rsidRDefault="00070A0E" w:rsidP="00070A0E">
      <w:pPr>
        <w:spacing w:after="0"/>
        <w:ind w:firstLine="708"/>
        <w:jc w:val="both"/>
        <w:rPr>
          <w:rFonts w:ascii="Times New Roman" w:hAnsi="Times New Roman" w:cs="Times New Roman"/>
          <w:sz w:val="20"/>
          <w:szCs w:val="20"/>
        </w:rPr>
      </w:pPr>
      <w:r w:rsidRPr="00070A0E">
        <w:rPr>
          <w:rFonts w:ascii="Times New Roman" w:hAnsi="Times New Roman" w:cs="Times New Roman"/>
          <w:sz w:val="20"/>
          <w:szCs w:val="20"/>
        </w:rPr>
        <w:t>Административный центр поселения с.Едрово расположен в 164 км от областного центра города Великий Новгород, на 366 км</w:t>
      </w:r>
      <w:r w:rsidRPr="00070A0E">
        <w:rPr>
          <w:rFonts w:ascii="Times New Roman" w:hAnsi="Times New Roman" w:cs="Times New Roman"/>
          <w:spacing w:val="-12"/>
          <w:sz w:val="20"/>
          <w:szCs w:val="20"/>
        </w:rPr>
        <w:t xml:space="preserve"> </w:t>
      </w:r>
      <w:r w:rsidRPr="00070A0E">
        <w:rPr>
          <w:rFonts w:ascii="Times New Roman" w:hAnsi="Times New Roman" w:cs="Times New Roman"/>
          <w:sz w:val="20"/>
          <w:szCs w:val="20"/>
        </w:rPr>
        <w:t>автодороги Москва — Санкт-Петербург (М-10).</w:t>
      </w:r>
    </w:p>
    <w:p w:rsidR="00070A0E" w:rsidRPr="00070A0E" w:rsidRDefault="00070A0E" w:rsidP="00070A0E">
      <w:pPr>
        <w:spacing w:after="0"/>
        <w:ind w:firstLine="567"/>
        <w:jc w:val="both"/>
        <w:rPr>
          <w:rFonts w:ascii="Times New Roman" w:hAnsi="Times New Roman" w:cs="Times New Roman"/>
          <w:sz w:val="20"/>
          <w:szCs w:val="20"/>
        </w:rPr>
      </w:pPr>
      <w:r w:rsidRPr="00070A0E">
        <w:rPr>
          <w:rFonts w:ascii="Times New Roman" w:hAnsi="Times New Roman" w:cs="Times New Roman"/>
          <w:sz w:val="20"/>
          <w:szCs w:val="20"/>
        </w:rPr>
        <w:t>Внешние грузовые и пассажирские перевозки осуществляются автомобильным и железнодорожным транспортом.</w:t>
      </w:r>
    </w:p>
    <w:p w:rsidR="00070A0E" w:rsidRPr="00070A0E" w:rsidRDefault="00070A0E" w:rsidP="00070A0E">
      <w:pPr>
        <w:pStyle w:val="af0"/>
        <w:spacing w:after="0"/>
        <w:ind w:firstLine="709"/>
        <w:jc w:val="both"/>
        <w:rPr>
          <w:sz w:val="20"/>
          <w:szCs w:val="20"/>
        </w:rPr>
      </w:pPr>
      <w:r w:rsidRPr="00070A0E">
        <w:rPr>
          <w:sz w:val="20"/>
          <w:szCs w:val="20"/>
        </w:rPr>
        <w:t>По территории Едровского сельского поселения проходят:</w:t>
      </w:r>
    </w:p>
    <w:p w:rsidR="00070A0E" w:rsidRPr="00070A0E" w:rsidRDefault="00070A0E" w:rsidP="00387C57">
      <w:pPr>
        <w:pStyle w:val="af0"/>
        <w:numPr>
          <w:ilvl w:val="0"/>
          <w:numId w:val="6"/>
        </w:numPr>
        <w:suppressAutoHyphens/>
        <w:spacing w:after="0"/>
        <w:jc w:val="both"/>
        <w:rPr>
          <w:sz w:val="20"/>
          <w:szCs w:val="20"/>
        </w:rPr>
      </w:pPr>
      <w:r w:rsidRPr="00070A0E">
        <w:rPr>
          <w:sz w:val="20"/>
          <w:szCs w:val="20"/>
        </w:rPr>
        <w:t>федеральная автомобильная дорога «Россия» М-10 (E 105).</w:t>
      </w:r>
    </w:p>
    <w:p w:rsidR="00070A0E" w:rsidRPr="00070A0E" w:rsidRDefault="00070A0E" w:rsidP="00387C57">
      <w:pPr>
        <w:pStyle w:val="af0"/>
        <w:numPr>
          <w:ilvl w:val="0"/>
          <w:numId w:val="6"/>
        </w:numPr>
        <w:suppressAutoHyphens/>
        <w:spacing w:after="0"/>
        <w:jc w:val="both"/>
        <w:rPr>
          <w:sz w:val="20"/>
          <w:szCs w:val="20"/>
        </w:rPr>
      </w:pPr>
      <w:r w:rsidRPr="00070A0E">
        <w:rPr>
          <w:sz w:val="20"/>
          <w:szCs w:val="20"/>
        </w:rPr>
        <w:t>линия Октябрьской железной дороги Бологое-Московское—Валдай—Старая Русса—Дно-1.</w:t>
      </w: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По территории Едровского сельского поселения, согласно «Перечню автомобильных дорог общего пользования регионального или межмуниципального значения», проходят 7 автодорог: </w:t>
      </w:r>
    </w:p>
    <w:p w:rsidR="00070A0E" w:rsidRPr="00070A0E" w:rsidRDefault="00070A0E" w:rsidP="00070A0E">
      <w:pPr>
        <w:pStyle w:val="12Arial"/>
      </w:pPr>
    </w:p>
    <w:tbl>
      <w:tblPr>
        <w:tblW w:w="50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7"/>
        <w:gridCol w:w="2184"/>
        <w:gridCol w:w="3716"/>
        <w:gridCol w:w="1479"/>
        <w:gridCol w:w="1284"/>
      </w:tblGrid>
      <w:tr w:rsidR="00070A0E" w:rsidRPr="00070A0E" w:rsidTr="00D91603">
        <w:trPr>
          <w:trHeight w:val="56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right="1"/>
              <w:jc w:val="both"/>
              <w:rPr>
                <w:sz w:val="20"/>
                <w:szCs w:val="20"/>
              </w:rPr>
            </w:pPr>
            <w:r w:rsidRPr="00070A0E">
              <w:rPr>
                <w:w w:val="99"/>
                <w:sz w:val="20"/>
                <w:szCs w:val="20"/>
              </w:rPr>
              <w:t>N</w:t>
            </w:r>
          </w:p>
          <w:p w:rsidR="00070A0E" w:rsidRPr="00070A0E" w:rsidRDefault="00070A0E" w:rsidP="00070A0E">
            <w:pPr>
              <w:pStyle w:val="TableParagraph"/>
              <w:ind w:left="176" w:right="177"/>
              <w:jc w:val="both"/>
              <w:rPr>
                <w:sz w:val="20"/>
                <w:szCs w:val="20"/>
              </w:rPr>
            </w:pPr>
            <w:r w:rsidRPr="00070A0E">
              <w:rPr>
                <w:sz w:val="20"/>
                <w:szCs w:val="20"/>
              </w:rPr>
              <w:t>п/п</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rPr>
            </w:pPr>
          </w:p>
          <w:p w:rsidR="00070A0E" w:rsidRPr="00070A0E" w:rsidRDefault="00070A0E" w:rsidP="00070A0E">
            <w:pPr>
              <w:pStyle w:val="TableParagraph"/>
              <w:ind w:left="532" w:right="138" w:hanging="377"/>
              <w:rPr>
                <w:sz w:val="20"/>
                <w:szCs w:val="20"/>
                <w:lang w:val="ru-RU"/>
              </w:rPr>
            </w:pPr>
            <w:r w:rsidRPr="00070A0E">
              <w:rPr>
                <w:sz w:val="20"/>
                <w:szCs w:val="20"/>
              </w:rPr>
              <w:t>Идентифика</w:t>
            </w:r>
            <w:r w:rsidRPr="00070A0E">
              <w:rPr>
                <w:sz w:val="20"/>
                <w:szCs w:val="20"/>
                <w:lang w:val="ru-RU"/>
              </w:rPr>
              <w:t>-</w:t>
            </w:r>
          </w:p>
          <w:p w:rsidR="00070A0E" w:rsidRPr="00070A0E" w:rsidRDefault="00070A0E" w:rsidP="00070A0E">
            <w:pPr>
              <w:pStyle w:val="TableParagraph"/>
              <w:ind w:left="532" w:right="138" w:hanging="377"/>
              <w:rPr>
                <w:sz w:val="20"/>
                <w:szCs w:val="20"/>
              </w:rPr>
            </w:pPr>
            <w:r w:rsidRPr="00070A0E">
              <w:rPr>
                <w:sz w:val="20"/>
                <w:szCs w:val="20"/>
              </w:rPr>
              <w:t>ционный номер</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p>
          <w:p w:rsidR="00070A0E" w:rsidRPr="00070A0E" w:rsidRDefault="00070A0E" w:rsidP="00070A0E">
            <w:pPr>
              <w:pStyle w:val="TableParagraph"/>
              <w:ind w:left="340" w:hanging="221"/>
              <w:jc w:val="both"/>
              <w:rPr>
                <w:sz w:val="20"/>
                <w:szCs w:val="20"/>
                <w:lang w:val="ru-RU"/>
              </w:rPr>
            </w:pPr>
            <w:r w:rsidRPr="00070A0E">
              <w:rPr>
                <w:sz w:val="20"/>
                <w:szCs w:val="20"/>
                <w:lang w:val="ru-RU"/>
              </w:rPr>
              <w:t>Наименование автомобильной дороги, место положения</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left="119" w:right="121" w:firstLine="28"/>
              <w:jc w:val="both"/>
              <w:rPr>
                <w:sz w:val="20"/>
                <w:szCs w:val="20"/>
                <w:lang w:val="ru-RU"/>
              </w:rPr>
            </w:pPr>
            <w:r w:rsidRPr="00070A0E">
              <w:rPr>
                <w:sz w:val="20"/>
                <w:szCs w:val="20"/>
              </w:rPr>
              <w:t>Протя</w:t>
            </w:r>
            <w:r w:rsidRPr="00070A0E">
              <w:rPr>
                <w:w w:val="95"/>
                <w:sz w:val="20"/>
                <w:szCs w:val="20"/>
              </w:rPr>
              <w:t>женнос</w:t>
            </w:r>
            <w:r w:rsidRPr="00070A0E">
              <w:rPr>
                <w:sz w:val="20"/>
                <w:szCs w:val="20"/>
              </w:rPr>
              <w:t>ть (км)</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left="117" w:right="119"/>
              <w:jc w:val="both"/>
              <w:rPr>
                <w:sz w:val="20"/>
                <w:szCs w:val="20"/>
              </w:rPr>
            </w:pPr>
            <w:r w:rsidRPr="00070A0E">
              <w:rPr>
                <w:w w:val="95"/>
                <w:sz w:val="20"/>
                <w:szCs w:val="20"/>
              </w:rPr>
              <w:t xml:space="preserve">Учетный </w:t>
            </w:r>
            <w:r w:rsidRPr="00070A0E">
              <w:rPr>
                <w:sz w:val="20"/>
                <w:szCs w:val="20"/>
              </w:rPr>
              <w:t>номер (код дороги)</w:t>
            </w:r>
          </w:p>
        </w:tc>
      </w:tr>
      <w:tr w:rsidR="00070A0E" w:rsidRPr="00070A0E" w:rsidTr="00D91603">
        <w:trPr>
          <w:trHeight w:val="56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rPr>
            </w:pPr>
            <w:r w:rsidRPr="00070A0E">
              <w:rPr>
                <w:w w:val="99"/>
                <w:sz w:val="20"/>
                <w:szCs w:val="20"/>
              </w:rPr>
              <w:t>1</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right="1"/>
              <w:jc w:val="center"/>
              <w:rPr>
                <w:sz w:val="20"/>
                <w:szCs w:val="20"/>
              </w:rPr>
            </w:pPr>
            <w:r w:rsidRPr="00070A0E">
              <w:rPr>
                <w:w w:val="99"/>
                <w:sz w:val="20"/>
                <w:szCs w:val="20"/>
              </w:rPr>
              <w:t>2</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rPr>
            </w:pPr>
            <w:r w:rsidRPr="00070A0E">
              <w:rPr>
                <w:w w:val="99"/>
                <w:sz w:val="20"/>
                <w:szCs w:val="20"/>
              </w:rPr>
              <w:t>3</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right="471"/>
              <w:jc w:val="center"/>
              <w:rPr>
                <w:sz w:val="20"/>
                <w:szCs w:val="20"/>
              </w:rPr>
            </w:pPr>
            <w:r w:rsidRPr="00070A0E">
              <w:rPr>
                <w:w w:val="99"/>
                <w:sz w:val="20"/>
                <w:szCs w:val="20"/>
              </w:rPr>
              <w:t>4</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rPr>
            </w:pPr>
            <w:r w:rsidRPr="00070A0E">
              <w:rPr>
                <w:w w:val="99"/>
                <w:sz w:val="20"/>
                <w:szCs w:val="20"/>
              </w:rPr>
              <w:t>5</w:t>
            </w:r>
          </w:p>
        </w:tc>
      </w:tr>
      <w:tr w:rsidR="00070A0E" w:rsidRPr="00070A0E" w:rsidTr="00D91603">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070A0E" w:rsidRPr="00070A0E" w:rsidRDefault="00070A0E" w:rsidP="00070A0E">
            <w:pPr>
              <w:pStyle w:val="TableParagraph"/>
              <w:jc w:val="both"/>
              <w:rPr>
                <w:sz w:val="20"/>
                <w:szCs w:val="20"/>
                <w:lang w:val="ru-RU"/>
              </w:rPr>
            </w:pPr>
            <w:r w:rsidRPr="00070A0E">
              <w:rPr>
                <w:b/>
                <w:color w:val="25282E"/>
                <w:sz w:val="20"/>
                <w:szCs w:val="20"/>
              </w:rPr>
              <w:t>I</w:t>
            </w:r>
            <w:r w:rsidRPr="00070A0E">
              <w:rPr>
                <w:b/>
                <w:color w:val="25282E"/>
                <w:sz w:val="20"/>
                <w:szCs w:val="20"/>
                <w:lang w:val="ru-RU"/>
              </w:rPr>
              <w:t>. Автомобильные дороги межмуниципального значения</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spacing w:after="0"/>
              <w:jc w:val="center"/>
              <w:rPr>
                <w:rFonts w:ascii="Times New Roman" w:hAnsi="Times New Roman" w:cs="Times New Roman"/>
                <w:sz w:val="20"/>
                <w:szCs w:val="20"/>
              </w:rPr>
            </w:pPr>
            <w:r w:rsidRPr="00070A0E">
              <w:rPr>
                <w:rFonts w:ascii="Times New Roman" w:hAnsi="Times New Roman" w:cs="Times New Roman"/>
                <w:sz w:val="20"/>
                <w:szCs w:val="20"/>
              </w:rPr>
              <w:t>1</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 49 ОП МЗ 49Н-0324</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 Ванютино- Старово 0+000 - 2+800</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spacing w:after="0"/>
              <w:jc w:val="center"/>
              <w:rPr>
                <w:rFonts w:ascii="Times New Roman" w:hAnsi="Times New Roman" w:cs="Times New Roman"/>
                <w:sz w:val="20"/>
                <w:szCs w:val="20"/>
              </w:rPr>
            </w:pPr>
            <w:r w:rsidRPr="00070A0E">
              <w:rPr>
                <w:rFonts w:ascii="Times New Roman" w:hAnsi="Times New Roman" w:cs="Times New Roman"/>
                <w:sz w:val="20"/>
                <w:szCs w:val="20"/>
              </w:rPr>
              <w:t>2,8</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spacing w:after="0" w:line="360" w:lineRule="auto"/>
              <w:jc w:val="both"/>
              <w:rPr>
                <w:rFonts w:ascii="Times New Roman" w:hAnsi="Times New Roman" w:cs="Times New Roman"/>
                <w:sz w:val="20"/>
                <w:szCs w:val="20"/>
              </w:rPr>
            </w:pPr>
            <w:r w:rsidRPr="00070A0E">
              <w:rPr>
                <w:rFonts w:ascii="Times New Roman" w:hAnsi="Times New Roman" w:cs="Times New Roman"/>
                <w:sz w:val="20"/>
                <w:szCs w:val="20"/>
              </w:rPr>
              <w:t>49Н -0324</w:t>
            </w: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 </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left="176" w:right="177"/>
              <w:jc w:val="center"/>
              <w:rPr>
                <w:sz w:val="20"/>
                <w:szCs w:val="20"/>
                <w:lang w:val="ru-RU"/>
              </w:rPr>
            </w:pPr>
            <w:r w:rsidRPr="00070A0E">
              <w:rPr>
                <w:sz w:val="20"/>
                <w:szCs w:val="20"/>
                <w:lang w:val="ru-RU"/>
              </w:rPr>
              <w:t>2.</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49 ОП МЗ 49Н-0330</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right="-28"/>
              <w:jc w:val="both"/>
              <w:rPr>
                <w:sz w:val="20"/>
                <w:szCs w:val="20"/>
                <w:lang w:val="ru-RU"/>
              </w:rPr>
            </w:pPr>
            <w:r w:rsidRPr="00070A0E">
              <w:rPr>
                <w:sz w:val="20"/>
                <w:szCs w:val="20"/>
              </w:rPr>
              <w:t>Добывалово - Красилово - Марково 0+000 - 47+600</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lang w:val="ru-RU"/>
              </w:rPr>
            </w:pPr>
            <w:r w:rsidRPr="00070A0E">
              <w:rPr>
                <w:sz w:val="20"/>
                <w:szCs w:val="20"/>
                <w:lang w:val="ru-RU"/>
              </w:rPr>
              <w:t>47,6</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w:t>
            </w:r>
            <w:r w:rsidRPr="00070A0E">
              <w:rPr>
                <w:sz w:val="20"/>
                <w:szCs w:val="20"/>
                <w:lang w:val="ru-RU"/>
              </w:rPr>
              <w:t>Н</w:t>
            </w:r>
            <w:r w:rsidRPr="00070A0E">
              <w:rPr>
                <w:sz w:val="20"/>
                <w:szCs w:val="20"/>
              </w:rPr>
              <w:t>-03</w:t>
            </w:r>
            <w:r w:rsidRPr="00070A0E">
              <w:rPr>
                <w:sz w:val="20"/>
                <w:szCs w:val="20"/>
                <w:lang w:val="ru-RU"/>
              </w:rPr>
              <w:t>30</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left="176" w:right="177"/>
              <w:jc w:val="center"/>
              <w:rPr>
                <w:sz w:val="20"/>
                <w:szCs w:val="20"/>
              </w:rPr>
            </w:pPr>
            <w:r w:rsidRPr="00070A0E">
              <w:rPr>
                <w:sz w:val="20"/>
                <w:szCs w:val="20"/>
                <w:lang w:val="ru-RU"/>
              </w:rPr>
              <w:t>3</w:t>
            </w:r>
            <w:r w:rsidRPr="00070A0E">
              <w:rPr>
                <w:sz w:val="20"/>
                <w:szCs w:val="20"/>
              </w:rPr>
              <w:t>.</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 ОП МЗ</w:t>
            </w:r>
            <w:r w:rsidRPr="00070A0E">
              <w:rPr>
                <w:sz w:val="20"/>
                <w:szCs w:val="20"/>
                <w:lang w:val="ru-RU"/>
              </w:rPr>
              <w:t xml:space="preserve"> </w:t>
            </w:r>
            <w:r w:rsidRPr="00070A0E">
              <w:rPr>
                <w:sz w:val="20"/>
                <w:szCs w:val="20"/>
              </w:rPr>
              <w:t>49Н-</w:t>
            </w:r>
            <w:r w:rsidRPr="00070A0E">
              <w:rPr>
                <w:sz w:val="20"/>
                <w:szCs w:val="20"/>
                <w:lang w:val="ru-RU"/>
              </w:rPr>
              <w:t>0331</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lang w:val="ru-RU"/>
              </w:rPr>
              <w:t xml:space="preserve"> Едрово - Селище 0+000 - 6+000 </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lang w:val="ru-RU"/>
              </w:rPr>
            </w:pPr>
            <w:r w:rsidRPr="00070A0E">
              <w:rPr>
                <w:sz w:val="20"/>
                <w:szCs w:val="20"/>
                <w:lang w:val="ru-RU"/>
              </w:rPr>
              <w:t>6,0</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49Н-</w:t>
            </w:r>
            <w:r w:rsidRPr="00070A0E">
              <w:rPr>
                <w:sz w:val="20"/>
                <w:szCs w:val="20"/>
                <w:lang w:val="ru-RU"/>
              </w:rPr>
              <w:t>0331</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left="176" w:right="176"/>
              <w:jc w:val="center"/>
              <w:rPr>
                <w:sz w:val="20"/>
                <w:szCs w:val="20"/>
              </w:rPr>
            </w:pPr>
            <w:r w:rsidRPr="00070A0E">
              <w:rPr>
                <w:sz w:val="20"/>
                <w:szCs w:val="20"/>
                <w:lang w:val="ru-RU"/>
              </w:rPr>
              <w:t>4</w:t>
            </w:r>
            <w:r w:rsidRPr="00070A0E">
              <w:rPr>
                <w:sz w:val="20"/>
                <w:szCs w:val="20"/>
              </w:rPr>
              <w:t>.</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 ОП МЗ</w:t>
            </w:r>
            <w:r w:rsidRPr="00070A0E">
              <w:rPr>
                <w:sz w:val="20"/>
                <w:szCs w:val="20"/>
                <w:lang w:val="ru-RU"/>
              </w:rPr>
              <w:t xml:space="preserve"> </w:t>
            </w:r>
            <w:r w:rsidRPr="00070A0E">
              <w:rPr>
                <w:sz w:val="20"/>
                <w:szCs w:val="20"/>
              </w:rPr>
              <w:t>49Н-03</w:t>
            </w:r>
            <w:r w:rsidRPr="00070A0E">
              <w:rPr>
                <w:sz w:val="20"/>
                <w:szCs w:val="20"/>
                <w:lang w:val="ru-RU"/>
              </w:rPr>
              <w:t>32</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tabs>
                <w:tab w:val="left" w:pos="4103"/>
              </w:tabs>
              <w:jc w:val="both"/>
              <w:rPr>
                <w:sz w:val="20"/>
                <w:szCs w:val="20"/>
                <w:lang w:val="ru-RU"/>
              </w:rPr>
            </w:pPr>
            <w:r w:rsidRPr="00070A0E">
              <w:rPr>
                <w:sz w:val="20"/>
                <w:szCs w:val="20"/>
                <w:lang w:val="ru-RU"/>
              </w:rPr>
              <w:t>Зимогорье - "Добывалово - Красилово - Марково" 0+000 - 7+500 7,5 49Н-033 2</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lang w:val="ru-RU"/>
              </w:rPr>
            </w:pPr>
            <w:r w:rsidRPr="00070A0E">
              <w:rPr>
                <w:sz w:val="20"/>
                <w:szCs w:val="20"/>
                <w:lang w:val="ru-RU"/>
              </w:rPr>
              <w:t>7,5</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49Н-03</w:t>
            </w:r>
            <w:r w:rsidRPr="00070A0E">
              <w:rPr>
                <w:sz w:val="20"/>
                <w:szCs w:val="20"/>
                <w:lang w:val="ru-RU"/>
              </w:rPr>
              <w:t>32</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6" w:lineRule="exact"/>
              <w:ind w:left="176" w:right="176"/>
              <w:jc w:val="center"/>
              <w:rPr>
                <w:sz w:val="20"/>
                <w:szCs w:val="20"/>
                <w:lang w:val="ru-RU"/>
              </w:rPr>
            </w:pPr>
            <w:r w:rsidRPr="00070A0E">
              <w:rPr>
                <w:sz w:val="20"/>
                <w:szCs w:val="20"/>
                <w:lang w:val="ru-RU"/>
              </w:rPr>
              <w:t>5.</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5" w:lineRule="exact"/>
              <w:jc w:val="both"/>
              <w:rPr>
                <w:sz w:val="20"/>
                <w:szCs w:val="20"/>
                <w:lang w:val="ru-RU"/>
              </w:rPr>
            </w:pPr>
            <w:r w:rsidRPr="00070A0E">
              <w:rPr>
                <w:sz w:val="20"/>
                <w:szCs w:val="20"/>
              </w:rPr>
              <w:t>49 ОП МЗ</w:t>
            </w:r>
            <w:r w:rsidRPr="00070A0E">
              <w:rPr>
                <w:sz w:val="20"/>
                <w:szCs w:val="20"/>
                <w:lang w:val="ru-RU"/>
              </w:rPr>
              <w:t xml:space="preserve"> </w:t>
            </w:r>
            <w:r w:rsidRPr="00070A0E">
              <w:rPr>
                <w:sz w:val="20"/>
                <w:szCs w:val="20"/>
              </w:rPr>
              <w:t>49Н-03</w:t>
            </w:r>
            <w:r w:rsidRPr="00070A0E">
              <w:rPr>
                <w:sz w:val="20"/>
                <w:szCs w:val="20"/>
                <w:lang w:val="ru-RU"/>
              </w:rPr>
              <w:t>39</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right="367"/>
              <w:jc w:val="both"/>
              <w:rPr>
                <w:sz w:val="20"/>
                <w:szCs w:val="20"/>
                <w:lang w:val="ru-RU"/>
              </w:rPr>
            </w:pPr>
            <w:r w:rsidRPr="00070A0E">
              <w:rPr>
                <w:sz w:val="20"/>
                <w:szCs w:val="20"/>
                <w:lang w:val="ru-RU"/>
              </w:rPr>
              <w:t xml:space="preserve"> Марково - Сухая Ветошь 0+000 - 6+370 </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6" w:lineRule="exact"/>
              <w:jc w:val="center"/>
              <w:rPr>
                <w:sz w:val="20"/>
                <w:szCs w:val="20"/>
                <w:lang w:val="ru-RU"/>
              </w:rPr>
            </w:pPr>
            <w:r w:rsidRPr="00070A0E">
              <w:rPr>
                <w:sz w:val="20"/>
                <w:szCs w:val="20"/>
                <w:lang w:val="ru-RU"/>
              </w:rPr>
              <w:t>6,37</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5" w:lineRule="exact"/>
              <w:jc w:val="both"/>
              <w:rPr>
                <w:sz w:val="20"/>
                <w:szCs w:val="20"/>
                <w:lang w:val="ru-RU"/>
              </w:rPr>
            </w:pPr>
            <w:r w:rsidRPr="00070A0E">
              <w:rPr>
                <w:sz w:val="20"/>
                <w:szCs w:val="20"/>
              </w:rPr>
              <w:t>49Н-03</w:t>
            </w:r>
            <w:r w:rsidRPr="00070A0E">
              <w:rPr>
                <w:sz w:val="20"/>
                <w:szCs w:val="20"/>
                <w:lang w:val="ru-RU"/>
              </w:rPr>
              <w:t>39</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left="176" w:right="176"/>
              <w:jc w:val="center"/>
              <w:rPr>
                <w:sz w:val="20"/>
                <w:szCs w:val="20"/>
              </w:rPr>
            </w:pPr>
            <w:r w:rsidRPr="00070A0E">
              <w:rPr>
                <w:sz w:val="20"/>
                <w:szCs w:val="20"/>
                <w:lang w:val="ru-RU"/>
              </w:rPr>
              <w:t>6</w:t>
            </w:r>
            <w:r w:rsidRPr="00070A0E">
              <w:rPr>
                <w:sz w:val="20"/>
                <w:szCs w:val="20"/>
              </w:rPr>
              <w:t>.</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 ОП МЗ</w:t>
            </w:r>
            <w:r w:rsidRPr="00070A0E">
              <w:rPr>
                <w:sz w:val="20"/>
                <w:szCs w:val="20"/>
                <w:lang w:val="ru-RU"/>
              </w:rPr>
              <w:t xml:space="preserve"> </w:t>
            </w:r>
            <w:r w:rsidRPr="00070A0E">
              <w:rPr>
                <w:sz w:val="20"/>
                <w:szCs w:val="20"/>
              </w:rPr>
              <w:t>49Н-03</w:t>
            </w:r>
            <w:r w:rsidRPr="00070A0E">
              <w:rPr>
                <w:sz w:val="20"/>
                <w:szCs w:val="20"/>
                <w:lang w:val="ru-RU"/>
              </w:rPr>
              <w:t>30п1</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ind w:right="276"/>
              <w:jc w:val="both"/>
              <w:rPr>
                <w:sz w:val="20"/>
                <w:szCs w:val="20"/>
                <w:lang w:val="ru-RU"/>
              </w:rPr>
            </w:pPr>
            <w:r w:rsidRPr="00070A0E">
              <w:rPr>
                <w:sz w:val="20"/>
                <w:szCs w:val="20"/>
                <w:lang w:val="ru-RU"/>
              </w:rPr>
              <w:t>подъезд к ГУСО "Валдайский ПНИ "Добывалово" 0+000 - 3+230 3,23 49Н-033</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center"/>
              <w:rPr>
                <w:sz w:val="20"/>
                <w:szCs w:val="20"/>
                <w:lang w:val="ru-RU"/>
              </w:rPr>
            </w:pPr>
            <w:r w:rsidRPr="00070A0E">
              <w:rPr>
                <w:sz w:val="20"/>
                <w:szCs w:val="20"/>
                <w:lang w:val="ru-RU"/>
              </w:rPr>
              <w:t>3,23</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jc w:val="both"/>
              <w:rPr>
                <w:sz w:val="20"/>
                <w:szCs w:val="20"/>
                <w:lang w:val="ru-RU"/>
              </w:rPr>
            </w:pPr>
            <w:r w:rsidRPr="00070A0E">
              <w:rPr>
                <w:sz w:val="20"/>
                <w:szCs w:val="20"/>
              </w:rPr>
              <w:t>49Н-03</w:t>
            </w:r>
            <w:r w:rsidRPr="00070A0E">
              <w:rPr>
                <w:sz w:val="20"/>
                <w:szCs w:val="20"/>
                <w:lang w:val="ru-RU"/>
              </w:rPr>
              <w:t>30п1</w:t>
            </w:r>
          </w:p>
        </w:tc>
      </w:tr>
      <w:tr w:rsidR="00070A0E" w:rsidRPr="00070A0E" w:rsidTr="00D91603">
        <w:trPr>
          <w:trHeight w:val="397"/>
        </w:trPr>
        <w:tc>
          <w:tcPr>
            <w:tcW w:w="431"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6" w:lineRule="exact"/>
              <w:ind w:left="176" w:right="176"/>
              <w:rPr>
                <w:sz w:val="20"/>
                <w:szCs w:val="20"/>
              </w:rPr>
            </w:pPr>
            <w:r w:rsidRPr="00070A0E">
              <w:rPr>
                <w:sz w:val="20"/>
                <w:szCs w:val="20"/>
                <w:lang w:val="ru-RU"/>
              </w:rPr>
              <w:t>7</w:t>
            </w:r>
            <w:r w:rsidRPr="00070A0E">
              <w:rPr>
                <w:sz w:val="20"/>
                <w:szCs w:val="20"/>
              </w:rPr>
              <w:t>.</w:t>
            </w:r>
          </w:p>
        </w:tc>
        <w:tc>
          <w:tcPr>
            <w:tcW w:w="1152"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5" w:lineRule="exact"/>
              <w:jc w:val="both"/>
              <w:rPr>
                <w:sz w:val="20"/>
                <w:szCs w:val="20"/>
                <w:lang w:val="ru-RU"/>
              </w:rPr>
            </w:pPr>
            <w:r w:rsidRPr="00070A0E">
              <w:rPr>
                <w:sz w:val="20"/>
                <w:szCs w:val="20"/>
              </w:rPr>
              <w:t>49 ОП МЗ</w:t>
            </w:r>
            <w:r w:rsidRPr="00070A0E">
              <w:rPr>
                <w:sz w:val="20"/>
                <w:szCs w:val="20"/>
                <w:lang w:val="ru-RU"/>
              </w:rPr>
              <w:t xml:space="preserve"> </w:t>
            </w:r>
            <w:r w:rsidRPr="00070A0E">
              <w:rPr>
                <w:sz w:val="20"/>
                <w:szCs w:val="20"/>
              </w:rPr>
              <w:t>49Н-03</w:t>
            </w:r>
            <w:r w:rsidRPr="00070A0E">
              <w:rPr>
                <w:sz w:val="20"/>
                <w:szCs w:val="20"/>
                <w:lang w:val="ru-RU"/>
              </w:rPr>
              <w:t>43</w:t>
            </w:r>
          </w:p>
        </w:tc>
        <w:tc>
          <w:tcPr>
            <w:tcW w:w="196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tabs>
                <w:tab w:val="left" w:pos="4103"/>
              </w:tabs>
              <w:jc w:val="both"/>
              <w:rPr>
                <w:sz w:val="20"/>
                <w:szCs w:val="20"/>
                <w:lang w:val="ru-RU"/>
              </w:rPr>
            </w:pPr>
            <w:r w:rsidRPr="00070A0E">
              <w:rPr>
                <w:sz w:val="20"/>
                <w:szCs w:val="20"/>
                <w:lang w:val="ru-RU"/>
              </w:rPr>
              <w:t xml:space="preserve"> Семенова Гора - Плав 0+000 - 3+400</w:t>
            </w:r>
          </w:p>
        </w:tc>
        <w:tc>
          <w:tcPr>
            <w:tcW w:w="780"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6" w:lineRule="exact"/>
              <w:jc w:val="center"/>
              <w:rPr>
                <w:sz w:val="20"/>
                <w:szCs w:val="20"/>
                <w:lang w:val="ru-RU"/>
              </w:rPr>
            </w:pPr>
            <w:r w:rsidRPr="00070A0E">
              <w:rPr>
                <w:sz w:val="20"/>
                <w:szCs w:val="20"/>
                <w:lang w:val="ru-RU"/>
              </w:rPr>
              <w:t>3,4</w:t>
            </w:r>
          </w:p>
        </w:tc>
        <w:tc>
          <w:tcPr>
            <w:tcW w:w="676" w:type="pct"/>
            <w:tcBorders>
              <w:top w:val="single" w:sz="4" w:space="0" w:color="000000"/>
              <w:left w:val="single" w:sz="4" w:space="0" w:color="000000"/>
              <w:bottom w:val="single" w:sz="4" w:space="0" w:color="000000"/>
              <w:right w:val="single" w:sz="4" w:space="0" w:color="000000"/>
            </w:tcBorders>
          </w:tcPr>
          <w:p w:rsidR="00070A0E" w:rsidRPr="00070A0E" w:rsidRDefault="00070A0E" w:rsidP="00070A0E">
            <w:pPr>
              <w:pStyle w:val="TableParagraph"/>
              <w:spacing w:line="285" w:lineRule="exact"/>
              <w:jc w:val="both"/>
              <w:rPr>
                <w:sz w:val="20"/>
                <w:szCs w:val="20"/>
                <w:lang w:val="ru-RU"/>
              </w:rPr>
            </w:pPr>
            <w:r w:rsidRPr="00070A0E">
              <w:rPr>
                <w:sz w:val="20"/>
                <w:szCs w:val="20"/>
                <w:lang w:val="ru-RU"/>
              </w:rPr>
              <w:t>49Н-0343</w:t>
            </w:r>
          </w:p>
        </w:tc>
      </w:tr>
    </w:tbl>
    <w:p w:rsidR="00070A0E" w:rsidRPr="00070A0E" w:rsidRDefault="00070A0E" w:rsidP="00070A0E">
      <w:pPr>
        <w:spacing w:after="0" w:line="360" w:lineRule="auto"/>
        <w:jc w:val="both"/>
        <w:rPr>
          <w:rFonts w:ascii="Times New Roman" w:hAnsi="Times New Roman" w:cs="Times New Roman"/>
          <w:sz w:val="20"/>
          <w:szCs w:val="20"/>
        </w:rPr>
      </w:pP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По территории Едровского сельского поселения, согласно «Перечню автомобильных дорог общего пользования местного значения Валдайского муниципального района», проходят 8 автодорог: </w:t>
      </w:r>
    </w:p>
    <w:p w:rsidR="00070A0E" w:rsidRPr="00070A0E" w:rsidRDefault="00070A0E" w:rsidP="00070A0E">
      <w:pPr>
        <w:pStyle w:val="a0"/>
        <w:rPr>
          <w:sz w:val="20"/>
        </w:rPr>
      </w:pPr>
    </w:p>
    <w:tbl>
      <w:tblPr>
        <w:tblW w:w="9630" w:type="dxa"/>
        <w:tblLayout w:type="fixed"/>
        <w:tblCellMar>
          <w:left w:w="30" w:type="dxa"/>
          <w:right w:w="30" w:type="dxa"/>
        </w:tblCellMar>
        <w:tblLook w:val="0000"/>
      </w:tblPr>
      <w:tblGrid>
        <w:gridCol w:w="756"/>
        <w:gridCol w:w="6354"/>
        <w:gridCol w:w="2520"/>
      </w:tblGrid>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pStyle w:val="TableParagraph"/>
              <w:ind w:right="1"/>
              <w:jc w:val="both"/>
              <w:rPr>
                <w:sz w:val="20"/>
                <w:szCs w:val="20"/>
              </w:rPr>
            </w:pPr>
            <w:r w:rsidRPr="00070A0E">
              <w:rPr>
                <w:w w:val="99"/>
                <w:sz w:val="20"/>
                <w:szCs w:val="20"/>
              </w:rPr>
              <w:t>N</w:t>
            </w:r>
          </w:p>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sz w:val="20"/>
                <w:szCs w:val="20"/>
              </w:rPr>
              <w:t>п/п</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sz w:val="20"/>
                <w:szCs w:val="20"/>
              </w:rPr>
              <w:t>Наименование автомобильной дороги, место положения, принадлежность</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Протяженность</w:t>
            </w:r>
          </w:p>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(км)</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1</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с.Едрово - д.Б.Носакино</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10,0</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2</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д. Б. Носакино - д.С.Носакино</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2,0</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3</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д. Селище - д.Афанасово</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4,0</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4</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д.Наволок - д.Макушино - д.Труфаново</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6,0</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5</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д.Наволок - д.Гвоздки</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3,0</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6</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д.Наволок - д.Костелево</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3,0</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7</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«с.Едрово – д.Б.Носакино» - д.Горка</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7,09</w:t>
            </w:r>
          </w:p>
        </w:tc>
      </w:tr>
      <w:tr w:rsidR="00070A0E" w:rsidRPr="00070A0E" w:rsidTr="00D91603">
        <w:trPr>
          <w:trHeight w:val="247"/>
        </w:trPr>
        <w:tc>
          <w:tcPr>
            <w:tcW w:w="756"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8</w:t>
            </w:r>
          </w:p>
        </w:tc>
        <w:tc>
          <w:tcPr>
            <w:tcW w:w="6354"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а/д «Добывалово-Красилово-Марково» - д.Селищи</w:t>
            </w:r>
          </w:p>
        </w:tc>
        <w:tc>
          <w:tcPr>
            <w:tcW w:w="2520" w:type="dxa"/>
            <w:tcBorders>
              <w:top w:val="single" w:sz="6" w:space="0" w:color="auto"/>
              <w:left w:val="single" w:sz="6" w:space="0" w:color="auto"/>
              <w:bottom w:val="single" w:sz="6" w:space="0" w:color="auto"/>
              <w:right w:val="single" w:sz="6" w:space="0" w:color="auto"/>
            </w:tcBorders>
          </w:tcPr>
          <w:p w:rsidR="00070A0E" w:rsidRPr="00070A0E" w:rsidRDefault="00070A0E" w:rsidP="00070A0E">
            <w:pPr>
              <w:autoSpaceDE w:val="0"/>
              <w:autoSpaceDN w:val="0"/>
              <w:adjustRightInd w:val="0"/>
              <w:spacing w:after="0"/>
              <w:jc w:val="both"/>
              <w:rPr>
                <w:rFonts w:ascii="Times New Roman" w:hAnsi="Times New Roman" w:cs="Times New Roman"/>
                <w:color w:val="000000"/>
                <w:sz w:val="20"/>
                <w:szCs w:val="20"/>
              </w:rPr>
            </w:pPr>
            <w:r w:rsidRPr="00070A0E">
              <w:rPr>
                <w:rFonts w:ascii="Times New Roman" w:hAnsi="Times New Roman" w:cs="Times New Roman"/>
                <w:color w:val="000000"/>
                <w:sz w:val="20"/>
                <w:szCs w:val="20"/>
              </w:rPr>
              <w:t>15</w:t>
            </w:r>
          </w:p>
        </w:tc>
      </w:tr>
    </w:tbl>
    <w:p w:rsidR="00070A0E" w:rsidRPr="00070A0E" w:rsidRDefault="00070A0E" w:rsidP="00070A0E">
      <w:pPr>
        <w:pStyle w:val="a0"/>
        <w:spacing w:line="360" w:lineRule="auto"/>
        <w:rPr>
          <w:sz w:val="20"/>
        </w:rPr>
      </w:pPr>
    </w:p>
    <w:p w:rsidR="00070A0E" w:rsidRPr="00070A0E" w:rsidRDefault="00070A0E" w:rsidP="00070A0E">
      <w:pPr>
        <w:pStyle w:val="a0"/>
        <w:spacing w:line="360" w:lineRule="auto"/>
        <w:ind w:left="728" w:right="45"/>
        <w:rPr>
          <w:sz w:val="20"/>
        </w:rPr>
      </w:pPr>
      <w:r w:rsidRPr="00070A0E">
        <w:rPr>
          <w:sz w:val="20"/>
          <w:u w:val="single"/>
        </w:rPr>
        <w:lastRenderedPageBreak/>
        <w:t>Транспорт.</w:t>
      </w:r>
    </w:p>
    <w:p w:rsidR="00070A0E" w:rsidRPr="00070A0E" w:rsidRDefault="00070A0E" w:rsidP="00070A0E">
      <w:pPr>
        <w:pStyle w:val="a0"/>
        <w:ind w:right="45" w:firstLine="567"/>
        <w:rPr>
          <w:sz w:val="20"/>
        </w:rPr>
      </w:pPr>
      <w:r w:rsidRPr="00070A0E">
        <w:rPr>
          <w:sz w:val="20"/>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в перевозках и успешной работы всех предприятий поселения.</w:t>
      </w:r>
    </w:p>
    <w:p w:rsidR="00070A0E" w:rsidRPr="00070A0E" w:rsidRDefault="00070A0E" w:rsidP="00070A0E">
      <w:pPr>
        <w:pStyle w:val="a0"/>
        <w:ind w:right="45" w:firstLine="567"/>
        <w:rPr>
          <w:sz w:val="20"/>
        </w:rPr>
      </w:pPr>
      <w:r w:rsidRPr="00070A0E">
        <w:rPr>
          <w:sz w:val="20"/>
        </w:rPr>
        <w:t>Транспортная связь осуществляется по дорогам межмуниципального, федерального и местного значения. Дороги межмуниципального и местного значения в основном грунтовые и имеют удовлетворительное покрытие.</w:t>
      </w:r>
    </w:p>
    <w:p w:rsidR="00070A0E" w:rsidRPr="00070A0E" w:rsidRDefault="00070A0E" w:rsidP="00070A0E">
      <w:pPr>
        <w:pStyle w:val="a0"/>
        <w:ind w:right="45" w:firstLine="567"/>
        <w:rPr>
          <w:sz w:val="20"/>
        </w:rPr>
      </w:pPr>
      <w:r w:rsidRPr="00070A0E">
        <w:rPr>
          <w:sz w:val="20"/>
        </w:rPr>
        <w:t>Транспортная связь с административным центром района и области осуществляется по трассе Москва-Санкт-Петербург (М-10).</w:t>
      </w:r>
    </w:p>
    <w:p w:rsidR="00070A0E" w:rsidRPr="00070A0E" w:rsidRDefault="00070A0E" w:rsidP="001205C7">
      <w:pPr>
        <w:pStyle w:val="a0"/>
        <w:ind w:right="45" w:firstLine="567"/>
        <w:rPr>
          <w:sz w:val="20"/>
        </w:rPr>
      </w:pPr>
      <w:r w:rsidRPr="00070A0E">
        <w:rPr>
          <w:sz w:val="20"/>
        </w:rPr>
        <w:t>Пассажирские перевозки осуществляются постоянными автобусными маршрутами, а грузовые перевозки частным автотранспортом. Основным видом пассажирского транспорта поселения является автобус и маршрутное такси. На территории Едровского сельского поселения работает ООО «Валдайское АТП». Большинство же трудовых передвижений в поселении приходиться на личный автотранспорт и пешеходные сообщения.</w:t>
      </w:r>
    </w:p>
    <w:p w:rsidR="00070A0E" w:rsidRPr="00070A0E" w:rsidRDefault="00070A0E" w:rsidP="00070A0E">
      <w:pPr>
        <w:pStyle w:val="a0"/>
        <w:rPr>
          <w:sz w:val="20"/>
        </w:rPr>
      </w:pPr>
      <w:r w:rsidRPr="00070A0E">
        <w:rPr>
          <w:sz w:val="20"/>
        </w:rPr>
        <w:t xml:space="preserve">Междугородное автобусное сообщение осуществляется </w:t>
      </w:r>
      <w:r w:rsidRPr="00070A0E">
        <w:rPr>
          <w:iCs/>
          <w:spacing w:val="-12"/>
          <w:sz w:val="20"/>
        </w:rPr>
        <w:t xml:space="preserve">через автобусные остановки: с.Едрово, д.Новая Ситенка, д.Старая Ситенка, д.Добывалово </w:t>
      </w:r>
      <w:r w:rsidRPr="00070A0E">
        <w:rPr>
          <w:sz w:val="20"/>
        </w:rPr>
        <w:t xml:space="preserve">по маршрутам: </w:t>
      </w:r>
    </w:p>
    <w:p w:rsidR="00070A0E" w:rsidRPr="00070A0E" w:rsidRDefault="00070A0E" w:rsidP="001205C7">
      <w:pPr>
        <w:widowControl w:val="0"/>
        <w:shd w:val="clear" w:color="auto" w:fill="FFFFFF"/>
        <w:suppressAutoHyphens/>
        <w:autoSpaceDE w:val="0"/>
        <w:spacing w:after="0"/>
        <w:ind w:left="502"/>
        <w:jc w:val="both"/>
        <w:rPr>
          <w:rFonts w:ascii="Times New Roman" w:hAnsi="Times New Roman" w:cs="Times New Roman"/>
          <w:spacing w:val="-12"/>
          <w:sz w:val="20"/>
          <w:szCs w:val="20"/>
        </w:rPr>
      </w:pPr>
      <w:r w:rsidRPr="00070A0E">
        <w:rPr>
          <w:rFonts w:ascii="Times New Roman" w:hAnsi="Times New Roman" w:cs="Times New Roman"/>
          <w:spacing w:val="-12"/>
          <w:sz w:val="20"/>
          <w:szCs w:val="20"/>
        </w:rPr>
        <w:t>1.</w:t>
      </w:r>
      <w:r w:rsidRPr="00070A0E">
        <w:rPr>
          <w:rFonts w:ascii="Times New Roman" w:hAnsi="Times New Roman" w:cs="Times New Roman"/>
          <w:spacing w:val="-12"/>
          <w:sz w:val="20"/>
          <w:szCs w:val="20"/>
        </w:rPr>
        <w:tab/>
        <w:t>Выползово – Валдай – Великий Новгород</w:t>
      </w:r>
    </w:p>
    <w:p w:rsidR="00070A0E" w:rsidRPr="00070A0E" w:rsidRDefault="00070A0E" w:rsidP="00070A0E">
      <w:pPr>
        <w:widowControl w:val="0"/>
        <w:shd w:val="clear" w:color="auto" w:fill="FFFFFF"/>
        <w:suppressAutoHyphens/>
        <w:autoSpaceDE w:val="0"/>
        <w:spacing w:after="0"/>
        <w:jc w:val="both"/>
        <w:rPr>
          <w:rFonts w:ascii="Times New Roman" w:hAnsi="Times New Roman" w:cs="Times New Roman"/>
          <w:spacing w:val="-12"/>
          <w:sz w:val="20"/>
          <w:szCs w:val="20"/>
        </w:rPr>
      </w:pPr>
      <w:r w:rsidRPr="00070A0E">
        <w:rPr>
          <w:rFonts w:ascii="Times New Roman" w:hAnsi="Times New Roman" w:cs="Times New Roman"/>
          <w:spacing w:val="-12"/>
          <w:sz w:val="20"/>
          <w:szCs w:val="20"/>
        </w:rPr>
        <w:t>Сообщение с районным центром г.Валдай осуществляется по маршрутам :</w:t>
      </w:r>
    </w:p>
    <w:p w:rsidR="00070A0E" w:rsidRPr="00070A0E" w:rsidRDefault="00070A0E" w:rsidP="00070A0E">
      <w:pPr>
        <w:widowControl w:val="0"/>
        <w:shd w:val="clear" w:color="auto" w:fill="FFFFFF"/>
        <w:suppressAutoHyphens/>
        <w:autoSpaceDE w:val="0"/>
        <w:spacing w:after="0"/>
        <w:jc w:val="both"/>
        <w:rPr>
          <w:rFonts w:ascii="Times New Roman" w:hAnsi="Times New Roman" w:cs="Times New Roman"/>
          <w:spacing w:val="-12"/>
          <w:sz w:val="20"/>
          <w:szCs w:val="20"/>
        </w:rPr>
      </w:pPr>
      <w:r w:rsidRPr="00070A0E">
        <w:rPr>
          <w:rFonts w:ascii="Times New Roman" w:hAnsi="Times New Roman" w:cs="Times New Roman"/>
          <w:spacing w:val="-12"/>
          <w:sz w:val="20"/>
          <w:szCs w:val="20"/>
        </w:rPr>
        <w:t>1.Валдай-Выползово и Выползово-Валдай (автобус Валдайского АТП);</w:t>
      </w:r>
    </w:p>
    <w:p w:rsidR="00070A0E" w:rsidRPr="00070A0E" w:rsidRDefault="00070A0E" w:rsidP="00070A0E">
      <w:pPr>
        <w:widowControl w:val="0"/>
        <w:shd w:val="clear" w:color="auto" w:fill="FFFFFF"/>
        <w:suppressAutoHyphens/>
        <w:autoSpaceDE w:val="0"/>
        <w:spacing w:after="0"/>
        <w:jc w:val="both"/>
        <w:rPr>
          <w:rFonts w:ascii="Times New Roman" w:hAnsi="Times New Roman" w:cs="Times New Roman"/>
          <w:spacing w:val="-12"/>
          <w:sz w:val="20"/>
          <w:szCs w:val="20"/>
        </w:rPr>
      </w:pPr>
      <w:r w:rsidRPr="00070A0E">
        <w:rPr>
          <w:rFonts w:ascii="Times New Roman" w:hAnsi="Times New Roman" w:cs="Times New Roman"/>
          <w:spacing w:val="-12"/>
          <w:sz w:val="20"/>
          <w:szCs w:val="20"/>
        </w:rPr>
        <w:t>2.Валдай – Едрово и Едрово- Валдай (маршрутное такси ИП Щукин А.С.)</w:t>
      </w:r>
    </w:p>
    <w:p w:rsidR="00070A0E" w:rsidRPr="00070A0E" w:rsidRDefault="00070A0E" w:rsidP="001205C7">
      <w:pPr>
        <w:widowControl w:val="0"/>
        <w:shd w:val="clear" w:color="auto" w:fill="FFFFFF"/>
        <w:suppressAutoHyphens/>
        <w:autoSpaceDE w:val="0"/>
        <w:spacing w:after="0"/>
        <w:jc w:val="both"/>
        <w:rPr>
          <w:rFonts w:ascii="Times New Roman" w:hAnsi="Times New Roman" w:cs="Times New Roman"/>
          <w:spacing w:val="-12"/>
          <w:sz w:val="20"/>
          <w:szCs w:val="20"/>
        </w:rPr>
      </w:pPr>
      <w:r w:rsidRPr="00070A0E">
        <w:rPr>
          <w:rFonts w:ascii="Times New Roman" w:hAnsi="Times New Roman" w:cs="Times New Roman"/>
          <w:spacing w:val="-12"/>
          <w:sz w:val="20"/>
          <w:szCs w:val="20"/>
        </w:rPr>
        <w:t>3.Валдай-Марково-Сухая Ветошь –Валдай (автобус Валдайского АТП);</w:t>
      </w:r>
    </w:p>
    <w:p w:rsidR="00070A0E" w:rsidRPr="00070A0E" w:rsidRDefault="00070A0E" w:rsidP="00070A0E">
      <w:pPr>
        <w:pStyle w:val="a0"/>
        <w:spacing w:line="360" w:lineRule="auto"/>
        <w:ind w:right="45" w:firstLine="567"/>
        <w:rPr>
          <w:sz w:val="20"/>
          <w:u w:val="single"/>
        </w:rPr>
      </w:pPr>
      <w:r w:rsidRPr="00070A0E">
        <w:rPr>
          <w:sz w:val="20"/>
          <w:u w:val="single"/>
        </w:rPr>
        <w:t>Улично-дорожная сеть.</w:t>
      </w:r>
    </w:p>
    <w:p w:rsidR="00070A0E" w:rsidRPr="00070A0E" w:rsidRDefault="00070A0E" w:rsidP="00070A0E">
      <w:pPr>
        <w:pStyle w:val="a0"/>
        <w:rPr>
          <w:sz w:val="20"/>
        </w:rPr>
      </w:pPr>
      <w:r w:rsidRPr="00070A0E">
        <w:rPr>
          <w:sz w:val="20"/>
        </w:rPr>
        <w:t>Автозаправочные станции являются необходимым компонентом транспортной инфраструктуры любого населенного пункта. Переход на газовое топливо является объективным процессом, обусловленным экономическими факторами. Стоимость бензина и дизтоплива неуклонно растёт, приближается к мировым ценам и перспективы её снижения не предвидится. В этой ситуации газ - реальная альтернатива.</w:t>
      </w:r>
    </w:p>
    <w:p w:rsidR="00070A0E" w:rsidRPr="00070A0E" w:rsidRDefault="00070A0E" w:rsidP="00070A0E">
      <w:pPr>
        <w:pStyle w:val="a0"/>
        <w:rPr>
          <w:sz w:val="20"/>
        </w:rPr>
      </w:pPr>
      <w:r w:rsidRPr="00070A0E">
        <w:rPr>
          <w:sz w:val="20"/>
        </w:rPr>
        <w:t>Как указывалось выше 70% населения Едровского сельского поселения проживает в с.Едрово, которое обеспечено АЗС на трассе М10 в с.Едрово в количестве 5 штук и газовая АЗС.</w:t>
      </w:r>
    </w:p>
    <w:p w:rsidR="00070A0E" w:rsidRPr="00070A0E" w:rsidRDefault="00070A0E" w:rsidP="00070A0E">
      <w:pPr>
        <w:pStyle w:val="a0"/>
        <w:rPr>
          <w:sz w:val="20"/>
        </w:rPr>
      </w:pPr>
      <w:r w:rsidRPr="00070A0E">
        <w:rPr>
          <w:sz w:val="20"/>
        </w:rPr>
        <w:t>В остальных населенных пунктах нецелесообразна установка АЗС, ввиду небольшого количества населения.</w:t>
      </w:r>
    </w:p>
    <w:p w:rsidR="00070A0E" w:rsidRPr="00070A0E" w:rsidRDefault="00070A0E" w:rsidP="00387C57">
      <w:pPr>
        <w:pStyle w:val="ListParagraph1"/>
        <w:numPr>
          <w:ilvl w:val="1"/>
          <w:numId w:val="2"/>
        </w:numPr>
        <w:tabs>
          <w:tab w:val="left" w:pos="1603"/>
        </w:tabs>
        <w:ind w:left="2309" w:right="76" w:hanging="1127"/>
        <w:jc w:val="both"/>
        <w:rPr>
          <w:b/>
          <w:bCs/>
          <w:sz w:val="20"/>
          <w:szCs w:val="20"/>
          <w:lang w:val="ru-RU"/>
        </w:rPr>
      </w:pPr>
      <w:r w:rsidRPr="00070A0E">
        <w:rPr>
          <w:b/>
          <w:bCs/>
          <w:sz w:val="20"/>
          <w:szCs w:val="20"/>
          <w:lang w:val="ru-RU"/>
        </w:rPr>
        <w:t>Характеристика сети дорог сельского поселения,</w:t>
      </w:r>
    </w:p>
    <w:p w:rsidR="00070A0E" w:rsidRPr="001205C7" w:rsidRDefault="00070A0E" w:rsidP="001205C7">
      <w:pPr>
        <w:pStyle w:val="ListParagraph1"/>
        <w:tabs>
          <w:tab w:val="left" w:pos="1603"/>
        </w:tabs>
        <w:ind w:left="0" w:right="76" w:firstLine="0"/>
        <w:jc w:val="both"/>
        <w:rPr>
          <w:b/>
          <w:bCs/>
          <w:sz w:val="20"/>
          <w:szCs w:val="20"/>
          <w:lang w:val="ru-RU"/>
        </w:rPr>
      </w:pPr>
      <w:r w:rsidRPr="00070A0E">
        <w:rPr>
          <w:b/>
          <w:bCs/>
          <w:sz w:val="20"/>
          <w:szCs w:val="20"/>
          <w:lang w:val="ru-RU"/>
        </w:rPr>
        <w:t>параметры дорожного движения, оценка качества содержания</w:t>
      </w:r>
      <w:r w:rsidRPr="00070A0E">
        <w:rPr>
          <w:b/>
          <w:bCs/>
          <w:spacing w:val="-35"/>
          <w:sz w:val="20"/>
          <w:szCs w:val="20"/>
          <w:lang w:val="ru-RU"/>
        </w:rPr>
        <w:t xml:space="preserve">  </w:t>
      </w:r>
      <w:r w:rsidRPr="00070A0E">
        <w:rPr>
          <w:b/>
          <w:bCs/>
          <w:spacing w:val="-5"/>
          <w:sz w:val="20"/>
          <w:szCs w:val="20"/>
          <w:lang w:val="ru-RU"/>
        </w:rPr>
        <w:t>дорог.</w:t>
      </w:r>
    </w:p>
    <w:p w:rsidR="00070A0E" w:rsidRPr="00070A0E" w:rsidRDefault="00070A0E" w:rsidP="00070A0E">
      <w:pPr>
        <w:pStyle w:val="a0"/>
        <w:ind w:firstLine="567"/>
        <w:rPr>
          <w:color w:val="FF0000"/>
          <w:sz w:val="20"/>
        </w:rPr>
      </w:pPr>
      <w:r w:rsidRPr="00070A0E">
        <w:rPr>
          <w:sz w:val="20"/>
        </w:rPr>
        <w:t>Дорожная сеть общего пользования на территории Едровского сельского поселения представлена: автодорогой федерального значения «Россия» М-10 (E 105), дорогами межмуниципального значения и   дорогами местного значения.</w:t>
      </w:r>
    </w:p>
    <w:p w:rsidR="00070A0E" w:rsidRPr="00070A0E" w:rsidRDefault="00070A0E" w:rsidP="00070A0E">
      <w:pPr>
        <w:pStyle w:val="a0"/>
        <w:ind w:firstLine="567"/>
        <w:rPr>
          <w:sz w:val="20"/>
        </w:rPr>
      </w:pPr>
      <w:r w:rsidRPr="00070A0E">
        <w:rPr>
          <w:sz w:val="20"/>
        </w:rPr>
        <w:t>Улично-дорожная сеть представляет собой сложившуюся сеть улиц, дорог и проездов:</w:t>
      </w:r>
    </w:p>
    <w:p w:rsidR="00070A0E" w:rsidRPr="001205C7" w:rsidRDefault="00070A0E" w:rsidP="001205C7">
      <w:pPr>
        <w:pStyle w:val="a0"/>
        <w:ind w:firstLine="567"/>
        <w:rPr>
          <w:sz w:val="20"/>
        </w:rPr>
      </w:pPr>
      <w:r w:rsidRPr="00070A0E">
        <w:rPr>
          <w:sz w:val="20"/>
        </w:rPr>
        <w:t>- улицы в жилой застройке (жилые улицы). По этим улицам осуществляется транспортная и пешеходная связь внутри жилых территорий и с главными улицами.</w:t>
      </w:r>
      <w:r w:rsidRPr="00070A0E">
        <w:rPr>
          <w:b/>
          <w:sz w:val="20"/>
        </w:rPr>
        <w:t xml:space="preserve">                       </w:t>
      </w:r>
      <w:r w:rsidR="001205C7">
        <w:rPr>
          <w:b/>
          <w:sz w:val="20"/>
        </w:rPr>
        <w:t xml:space="preserve">                 </w:t>
      </w:r>
    </w:p>
    <w:p w:rsidR="00070A0E" w:rsidRPr="00070A0E" w:rsidRDefault="00070A0E" w:rsidP="00D91603">
      <w:pPr>
        <w:pStyle w:val="a5"/>
        <w:jc w:val="center"/>
        <w:rPr>
          <w:rFonts w:ascii="Times New Roman" w:hAnsi="Times New Roman" w:cs="Times New Roman"/>
          <w:b/>
          <w:sz w:val="20"/>
          <w:szCs w:val="20"/>
        </w:rPr>
      </w:pPr>
      <w:r w:rsidRPr="00070A0E">
        <w:rPr>
          <w:rFonts w:ascii="Times New Roman" w:hAnsi="Times New Roman" w:cs="Times New Roman"/>
          <w:b/>
          <w:sz w:val="20"/>
          <w:szCs w:val="20"/>
        </w:rPr>
        <w:t>Перечень</w:t>
      </w:r>
    </w:p>
    <w:p w:rsidR="00070A0E" w:rsidRPr="00070A0E" w:rsidRDefault="00070A0E" w:rsidP="00D91603">
      <w:pPr>
        <w:pStyle w:val="a5"/>
        <w:jc w:val="center"/>
        <w:rPr>
          <w:rFonts w:ascii="Times New Roman" w:hAnsi="Times New Roman" w:cs="Times New Roman"/>
          <w:b/>
          <w:sz w:val="20"/>
          <w:szCs w:val="20"/>
        </w:rPr>
      </w:pPr>
      <w:r w:rsidRPr="00070A0E">
        <w:rPr>
          <w:rFonts w:ascii="Times New Roman" w:hAnsi="Times New Roman" w:cs="Times New Roman"/>
          <w:b/>
          <w:sz w:val="20"/>
          <w:szCs w:val="20"/>
        </w:rPr>
        <w:t>автомобильных дорог общего пользования, находящихся в границах населенных пунктов Едровского сельского поселения</w:t>
      </w:r>
    </w:p>
    <w:p w:rsidR="00070A0E" w:rsidRPr="00070A0E" w:rsidRDefault="00070A0E" w:rsidP="00070A0E">
      <w:pPr>
        <w:pStyle w:val="a5"/>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5892"/>
        <w:gridCol w:w="2256"/>
      </w:tblGrid>
      <w:tr w:rsidR="00070A0E" w:rsidRPr="00070A0E" w:rsidTr="00D91603">
        <w:tc>
          <w:tcPr>
            <w:tcW w:w="1368"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 п/п</w:t>
            </w:r>
          </w:p>
        </w:tc>
        <w:tc>
          <w:tcPr>
            <w:tcW w:w="5940"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Наименование автомобильной дороги</w:t>
            </w:r>
          </w:p>
        </w:tc>
        <w:tc>
          <w:tcPr>
            <w:tcW w:w="2263"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Протяженность</w:t>
            </w:r>
          </w:p>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(км)</w:t>
            </w:r>
          </w:p>
        </w:tc>
      </w:tr>
      <w:tr w:rsidR="00070A0E" w:rsidRPr="00070A0E" w:rsidTr="00D91603">
        <w:trPr>
          <w:trHeight w:val="330"/>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Гражданская</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3,265</w:t>
            </w:r>
          </w:p>
        </w:tc>
      </w:tr>
      <w:tr w:rsidR="00070A0E" w:rsidRPr="00070A0E" w:rsidTr="00D91603">
        <w:trPr>
          <w:trHeight w:val="300"/>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Станционная</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1,687</w:t>
            </w:r>
          </w:p>
        </w:tc>
      </w:tr>
      <w:tr w:rsidR="00070A0E" w:rsidRPr="00070A0E" w:rsidTr="00D91603">
        <w:trPr>
          <w:trHeight w:val="390"/>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Калинина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2,032</w:t>
            </w:r>
          </w:p>
        </w:tc>
      </w:tr>
      <w:tr w:rsidR="00070A0E" w:rsidRPr="00070A0E" w:rsidTr="00D91603">
        <w:trPr>
          <w:trHeight w:val="345"/>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 xml:space="preserve">с. Едрово улица Сосновая </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4,334</w:t>
            </w:r>
          </w:p>
        </w:tc>
      </w:tr>
      <w:tr w:rsidR="00070A0E" w:rsidRPr="00070A0E" w:rsidTr="00D91603">
        <w:trPr>
          <w:trHeight w:val="345"/>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5.</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 xml:space="preserve">с. Едрово улица Животноводов              </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1,578</w:t>
            </w:r>
          </w:p>
        </w:tc>
      </w:tr>
      <w:tr w:rsidR="00070A0E" w:rsidRPr="00070A0E" w:rsidTr="00D91603">
        <w:trPr>
          <w:trHeight w:val="360"/>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6.</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Щебзавода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1,620</w:t>
            </w:r>
          </w:p>
        </w:tc>
      </w:tr>
      <w:tr w:rsidR="00070A0E" w:rsidRPr="00070A0E" w:rsidTr="00D91603">
        <w:trPr>
          <w:trHeight w:val="345"/>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7.</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 xml:space="preserve">с. Едрово улица Белова                  </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0,620</w:t>
            </w:r>
          </w:p>
        </w:tc>
      </w:tr>
      <w:tr w:rsidR="00070A0E" w:rsidRPr="00070A0E" w:rsidTr="00D91603">
        <w:trPr>
          <w:trHeight w:val="345"/>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8.</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Вокзальная</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0,250</w:t>
            </w:r>
          </w:p>
        </w:tc>
      </w:tr>
      <w:tr w:rsidR="00070A0E" w:rsidRPr="00070A0E" w:rsidTr="00D91603">
        <w:trPr>
          <w:trHeight w:val="360"/>
        </w:trPr>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9.</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Строителей</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0,876</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10.</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Большое Носакино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0,829</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11.</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Среднее Носакино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1,280</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lastRenderedPageBreak/>
              <w:t>12.</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Старая Ситенка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0,370</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13.</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Новая Ситенка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2,525</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14.</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Добывалово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1,025</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15.</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Зеленая Роща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исключили</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Рядчино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0,813</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17.</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Харитониха</w:t>
            </w:r>
          </w:p>
        </w:tc>
        <w:tc>
          <w:tcPr>
            <w:tcW w:w="2263" w:type="dxa"/>
          </w:tcPr>
          <w:p w:rsidR="00070A0E" w:rsidRPr="00070A0E" w:rsidRDefault="00070A0E" w:rsidP="00070A0E">
            <w:pPr>
              <w:pStyle w:val="a5"/>
              <w:jc w:val="both"/>
              <w:rPr>
                <w:rFonts w:ascii="Times New Roman" w:hAnsi="Times New Roman" w:cs="Times New Roman"/>
                <w:sz w:val="20"/>
                <w:szCs w:val="20"/>
                <w:lang w:val="en-US"/>
              </w:rPr>
            </w:pPr>
            <w:r w:rsidRPr="00070A0E">
              <w:rPr>
                <w:rFonts w:ascii="Times New Roman" w:hAnsi="Times New Roman" w:cs="Times New Roman"/>
                <w:sz w:val="20"/>
                <w:szCs w:val="20"/>
              </w:rPr>
              <w:t>0,666</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18.</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Гвоздки</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1,772</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19.</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Наволок</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0,959</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Макушино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2,444</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21.</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Труфаново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0,702</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22.</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Костелево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1,894</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23.</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Старина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1,098</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24.</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Селище</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1,470</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25.</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Афанасово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1,366</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26.</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Старово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0,861</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27.</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Ванютино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исключили</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28.</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Бель</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0,323</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29.</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Речка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исключили</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30.</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Новинка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0,648</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31.</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Красилово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1,743</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32.</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Семенова Гора</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0,104</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33.</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Марково</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0,125</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34.</w:t>
            </w: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Плав</w:t>
            </w:r>
          </w:p>
        </w:tc>
        <w:tc>
          <w:tcPr>
            <w:tcW w:w="2263"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0,670</w:t>
            </w:r>
          </w:p>
        </w:tc>
      </w:tr>
      <w:tr w:rsidR="00070A0E" w:rsidRPr="00070A0E" w:rsidTr="00D91603">
        <w:tc>
          <w:tcPr>
            <w:tcW w:w="1368" w:type="dxa"/>
          </w:tcPr>
          <w:p w:rsidR="00070A0E" w:rsidRPr="00070A0E" w:rsidRDefault="00070A0E" w:rsidP="00070A0E">
            <w:pPr>
              <w:pStyle w:val="a5"/>
              <w:jc w:val="both"/>
              <w:rPr>
                <w:rFonts w:ascii="Times New Roman" w:hAnsi="Times New Roman" w:cs="Times New Roman"/>
                <w:sz w:val="20"/>
                <w:szCs w:val="20"/>
              </w:rPr>
            </w:pPr>
          </w:p>
        </w:tc>
        <w:tc>
          <w:tcPr>
            <w:tcW w:w="594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ИТОГО</w:t>
            </w:r>
          </w:p>
        </w:tc>
        <w:tc>
          <w:tcPr>
            <w:tcW w:w="2263"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39,940</w:t>
            </w:r>
          </w:p>
        </w:tc>
      </w:tr>
    </w:tbl>
    <w:p w:rsidR="00070A0E" w:rsidRPr="00070A0E" w:rsidRDefault="00070A0E" w:rsidP="00070A0E">
      <w:pPr>
        <w:pStyle w:val="a0"/>
        <w:ind w:left="222" w:right="1042"/>
        <w:rPr>
          <w:sz w:val="20"/>
        </w:rPr>
      </w:pPr>
    </w:p>
    <w:p w:rsidR="00070A0E" w:rsidRPr="00070A0E" w:rsidRDefault="00070A0E" w:rsidP="00070A0E">
      <w:pPr>
        <w:pStyle w:val="a0"/>
        <w:tabs>
          <w:tab w:val="left" w:pos="9240"/>
        </w:tabs>
        <w:ind w:left="221" w:right="-70"/>
        <w:rPr>
          <w:sz w:val="20"/>
        </w:rPr>
      </w:pPr>
      <w:r w:rsidRPr="00070A0E">
        <w:rPr>
          <w:sz w:val="20"/>
        </w:rPr>
        <w:t>Экологическая нагрузка на окружающую среду от автомобильного транспорта и экономические потери - не определялись.</w:t>
      </w:r>
    </w:p>
    <w:p w:rsidR="00070A0E" w:rsidRPr="00070A0E" w:rsidRDefault="00070A0E" w:rsidP="001205C7">
      <w:pPr>
        <w:pStyle w:val="a0"/>
        <w:tabs>
          <w:tab w:val="left" w:pos="9240"/>
        </w:tabs>
        <w:ind w:left="221" w:right="50"/>
        <w:rPr>
          <w:sz w:val="20"/>
        </w:rPr>
      </w:pPr>
      <w:r w:rsidRPr="00070A0E">
        <w:rPr>
          <w:sz w:val="20"/>
        </w:rPr>
        <w:t>Оценка качества содержания дорог - удовлетворительное.</w:t>
      </w:r>
    </w:p>
    <w:p w:rsidR="00070A0E" w:rsidRPr="00070A0E" w:rsidRDefault="00070A0E" w:rsidP="00387C57">
      <w:pPr>
        <w:pStyle w:val="ListParagraph1"/>
        <w:numPr>
          <w:ilvl w:val="1"/>
          <w:numId w:val="2"/>
        </w:numPr>
        <w:tabs>
          <w:tab w:val="left" w:pos="1560"/>
        </w:tabs>
        <w:ind w:left="1276" w:hanging="237"/>
        <w:jc w:val="both"/>
        <w:rPr>
          <w:b/>
          <w:bCs/>
          <w:sz w:val="20"/>
          <w:szCs w:val="20"/>
          <w:lang w:val="ru-RU"/>
        </w:rPr>
      </w:pPr>
      <w:r w:rsidRPr="00070A0E">
        <w:rPr>
          <w:b/>
          <w:bCs/>
          <w:sz w:val="20"/>
          <w:szCs w:val="20"/>
          <w:lang w:val="ru-RU"/>
        </w:rPr>
        <w:t xml:space="preserve">Характеристика условий </w:t>
      </w:r>
      <w:r w:rsidRPr="00070A0E">
        <w:rPr>
          <w:b/>
          <w:bCs/>
          <w:spacing w:val="-3"/>
          <w:sz w:val="20"/>
          <w:szCs w:val="20"/>
          <w:lang w:val="ru-RU"/>
        </w:rPr>
        <w:t xml:space="preserve">пешеходного </w:t>
      </w:r>
      <w:r w:rsidRPr="00070A0E">
        <w:rPr>
          <w:b/>
          <w:bCs/>
          <w:sz w:val="20"/>
          <w:szCs w:val="20"/>
          <w:lang w:val="ru-RU"/>
        </w:rPr>
        <w:t>и велосипедного</w:t>
      </w:r>
      <w:r w:rsidRPr="00070A0E">
        <w:rPr>
          <w:b/>
          <w:bCs/>
          <w:spacing w:val="-26"/>
          <w:sz w:val="20"/>
          <w:szCs w:val="20"/>
          <w:lang w:val="ru-RU"/>
        </w:rPr>
        <w:t xml:space="preserve"> </w:t>
      </w:r>
      <w:r w:rsidRPr="00070A0E">
        <w:rPr>
          <w:b/>
          <w:bCs/>
          <w:sz w:val="20"/>
          <w:szCs w:val="20"/>
          <w:lang w:val="ru-RU"/>
        </w:rPr>
        <w:t>передвижения.</w:t>
      </w:r>
    </w:p>
    <w:p w:rsidR="00070A0E" w:rsidRPr="00070A0E" w:rsidRDefault="00070A0E" w:rsidP="00070A0E">
      <w:pPr>
        <w:pStyle w:val="a0"/>
        <w:ind w:left="102" w:right="118" w:firstLine="566"/>
        <w:rPr>
          <w:sz w:val="20"/>
        </w:rPr>
      </w:pPr>
      <w:r w:rsidRPr="00070A0E">
        <w:rPr>
          <w:sz w:val="20"/>
        </w:rPr>
        <w:t>В соответствии со Сводом правил СП 42.13330.2011 «Градостроительство. Планировка и застройка городских и сельских поселений» затраты времени от мест проживания до мест работы для 90% трудящихся при численности населения 100 тыс. жителей и менее не должны превышать 30 мин.</w:t>
      </w:r>
    </w:p>
    <w:p w:rsidR="00070A0E" w:rsidRPr="00070A0E" w:rsidRDefault="00070A0E" w:rsidP="00070A0E">
      <w:pPr>
        <w:pStyle w:val="a0"/>
        <w:ind w:left="102" w:right="109" w:firstLine="566"/>
        <w:rPr>
          <w:sz w:val="20"/>
        </w:rPr>
      </w:pPr>
      <w:r w:rsidRPr="00070A0E">
        <w:rPr>
          <w:sz w:val="20"/>
        </w:rPr>
        <w:t>Пешеходное и велосипедное движение осуществляется по улицам в жилой застройке и тротуарам.</w:t>
      </w:r>
    </w:p>
    <w:p w:rsidR="00070A0E" w:rsidRPr="00070A0E" w:rsidRDefault="00070A0E" w:rsidP="001205C7">
      <w:pPr>
        <w:pStyle w:val="a0"/>
        <w:ind w:left="668" w:right="116"/>
        <w:rPr>
          <w:sz w:val="20"/>
        </w:rPr>
      </w:pPr>
      <w:r w:rsidRPr="00070A0E">
        <w:rPr>
          <w:sz w:val="20"/>
        </w:rPr>
        <w:t>Интенсивность пешеходного и велосипедного движения не определялась.</w:t>
      </w:r>
    </w:p>
    <w:p w:rsidR="00070A0E" w:rsidRPr="001205C7" w:rsidRDefault="00070A0E" w:rsidP="00387C57">
      <w:pPr>
        <w:pStyle w:val="ListParagraph1"/>
        <w:numPr>
          <w:ilvl w:val="1"/>
          <w:numId w:val="2"/>
        </w:numPr>
        <w:tabs>
          <w:tab w:val="left" w:pos="1300"/>
        </w:tabs>
        <w:ind w:left="250" w:right="259" w:firstLine="629"/>
        <w:jc w:val="both"/>
        <w:rPr>
          <w:b/>
          <w:bCs/>
          <w:sz w:val="20"/>
          <w:szCs w:val="20"/>
          <w:lang w:val="ru-RU"/>
        </w:rPr>
      </w:pPr>
      <w:r w:rsidRPr="00070A0E">
        <w:rPr>
          <w:b/>
          <w:bCs/>
          <w:sz w:val="20"/>
          <w:szCs w:val="20"/>
          <w:lang w:val="ru-RU"/>
        </w:rPr>
        <w:t>Характеристика движения грузовых транспортных средств, оценка работы транспортных</w:t>
      </w:r>
      <w:r w:rsidRPr="00070A0E">
        <w:rPr>
          <w:b/>
          <w:bCs/>
          <w:spacing w:val="-9"/>
          <w:sz w:val="20"/>
          <w:szCs w:val="20"/>
          <w:lang w:val="ru-RU"/>
        </w:rPr>
        <w:t xml:space="preserve"> </w:t>
      </w:r>
      <w:r w:rsidRPr="00070A0E">
        <w:rPr>
          <w:b/>
          <w:bCs/>
          <w:sz w:val="20"/>
          <w:szCs w:val="20"/>
          <w:lang w:val="ru-RU"/>
        </w:rPr>
        <w:t>средств</w:t>
      </w:r>
      <w:r w:rsidRPr="00070A0E">
        <w:rPr>
          <w:b/>
          <w:bCs/>
          <w:spacing w:val="-10"/>
          <w:sz w:val="20"/>
          <w:szCs w:val="20"/>
          <w:lang w:val="ru-RU"/>
        </w:rPr>
        <w:t xml:space="preserve"> </w:t>
      </w:r>
      <w:r w:rsidRPr="00070A0E">
        <w:rPr>
          <w:b/>
          <w:bCs/>
          <w:sz w:val="20"/>
          <w:szCs w:val="20"/>
          <w:lang w:val="ru-RU"/>
        </w:rPr>
        <w:t>коммунальных</w:t>
      </w:r>
      <w:r w:rsidRPr="00070A0E">
        <w:rPr>
          <w:b/>
          <w:bCs/>
          <w:spacing w:val="-9"/>
          <w:sz w:val="20"/>
          <w:szCs w:val="20"/>
          <w:lang w:val="ru-RU"/>
        </w:rPr>
        <w:t xml:space="preserve"> </w:t>
      </w:r>
      <w:r w:rsidRPr="00070A0E">
        <w:rPr>
          <w:b/>
          <w:bCs/>
          <w:sz w:val="20"/>
          <w:szCs w:val="20"/>
          <w:lang w:val="ru-RU"/>
        </w:rPr>
        <w:t>и</w:t>
      </w:r>
      <w:r w:rsidRPr="00070A0E">
        <w:rPr>
          <w:b/>
          <w:bCs/>
          <w:spacing w:val="-10"/>
          <w:sz w:val="20"/>
          <w:szCs w:val="20"/>
          <w:lang w:val="ru-RU"/>
        </w:rPr>
        <w:t xml:space="preserve"> </w:t>
      </w:r>
      <w:r w:rsidRPr="00070A0E">
        <w:rPr>
          <w:b/>
          <w:bCs/>
          <w:sz w:val="20"/>
          <w:szCs w:val="20"/>
          <w:lang w:val="ru-RU"/>
        </w:rPr>
        <w:t>дорожных</w:t>
      </w:r>
      <w:r w:rsidRPr="00070A0E">
        <w:rPr>
          <w:b/>
          <w:bCs/>
          <w:spacing w:val="-9"/>
          <w:sz w:val="20"/>
          <w:szCs w:val="20"/>
          <w:lang w:val="ru-RU"/>
        </w:rPr>
        <w:t xml:space="preserve"> </w:t>
      </w:r>
      <w:r w:rsidRPr="00070A0E">
        <w:rPr>
          <w:b/>
          <w:bCs/>
          <w:sz w:val="20"/>
          <w:szCs w:val="20"/>
          <w:lang w:val="ru-RU"/>
        </w:rPr>
        <w:t>служб,</w:t>
      </w:r>
      <w:r w:rsidRPr="00070A0E">
        <w:rPr>
          <w:b/>
          <w:bCs/>
          <w:spacing w:val="-10"/>
          <w:sz w:val="20"/>
          <w:szCs w:val="20"/>
          <w:lang w:val="ru-RU"/>
        </w:rPr>
        <w:t xml:space="preserve"> </w:t>
      </w:r>
      <w:r w:rsidRPr="00070A0E">
        <w:rPr>
          <w:b/>
          <w:bCs/>
          <w:sz w:val="20"/>
          <w:szCs w:val="20"/>
          <w:lang w:val="ru-RU"/>
        </w:rPr>
        <w:t>состояния</w:t>
      </w:r>
      <w:r w:rsidRPr="00070A0E">
        <w:rPr>
          <w:b/>
          <w:bCs/>
          <w:spacing w:val="-10"/>
          <w:sz w:val="20"/>
          <w:szCs w:val="20"/>
          <w:lang w:val="ru-RU"/>
        </w:rPr>
        <w:t xml:space="preserve"> </w:t>
      </w:r>
      <w:r w:rsidRPr="00070A0E">
        <w:rPr>
          <w:b/>
          <w:bCs/>
          <w:sz w:val="20"/>
          <w:szCs w:val="20"/>
          <w:lang w:val="ru-RU"/>
        </w:rPr>
        <w:t>инфраструктуры для данных транспортных средств.</w:t>
      </w:r>
    </w:p>
    <w:p w:rsidR="00070A0E" w:rsidRPr="00070A0E" w:rsidRDefault="00070A0E" w:rsidP="00070A0E">
      <w:pPr>
        <w:pStyle w:val="a0"/>
        <w:ind w:left="102" w:right="108" w:firstLine="566"/>
        <w:rPr>
          <w:sz w:val="20"/>
        </w:rPr>
      </w:pPr>
      <w:r w:rsidRPr="00070A0E">
        <w:rPr>
          <w:sz w:val="20"/>
        </w:rPr>
        <w:t>Недостатком дорожного движения на территории Едровского сельского поселения является то, что трасса Москва-Санкт-Петербург проходит через центральную часть с.Едрово, что не дает возможности исключить движение грузовых автомобилей и автомобилей, осуществляющих перевозку крупногабаритных и опасных грузов  внутри села. В связи с этим затруднено перемещение как пешеходов так и транспорта из одной части села в другую.  В результате происходит большое количество ДТП на федеральной трассе М10. Такая же ситуация и в деревнях Новая Ситенка, Старая Ситенка, Добывалово.</w:t>
      </w: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         В других населенных пунктах грузовые транспортные средства занимают незначительную долю в общих  автомобильных перевозках Едровского сельского  поселения. </w:t>
      </w:r>
    </w:p>
    <w:p w:rsidR="00070A0E" w:rsidRPr="00070A0E" w:rsidRDefault="00070A0E" w:rsidP="00387C57">
      <w:pPr>
        <w:pStyle w:val="ListParagraph1"/>
        <w:numPr>
          <w:ilvl w:val="1"/>
          <w:numId w:val="2"/>
        </w:numPr>
        <w:tabs>
          <w:tab w:val="left" w:pos="1478"/>
        </w:tabs>
        <w:ind w:left="1276" w:right="377" w:hanging="917"/>
        <w:jc w:val="both"/>
        <w:rPr>
          <w:b/>
          <w:bCs/>
          <w:sz w:val="20"/>
          <w:szCs w:val="20"/>
          <w:lang w:val="ru-RU"/>
        </w:rPr>
      </w:pPr>
      <w:r w:rsidRPr="00070A0E">
        <w:rPr>
          <w:b/>
          <w:bCs/>
          <w:sz w:val="20"/>
          <w:szCs w:val="20"/>
          <w:lang w:val="ru-RU"/>
        </w:rPr>
        <w:t>Оценка</w:t>
      </w:r>
      <w:r w:rsidRPr="00070A0E">
        <w:rPr>
          <w:b/>
          <w:bCs/>
          <w:spacing w:val="-7"/>
          <w:sz w:val="20"/>
          <w:szCs w:val="20"/>
          <w:lang w:val="ru-RU"/>
        </w:rPr>
        <w:t xml:space="preserve"> </w:t>
      </w:r>
      <w:r w:rsidRPr="00070A0E">
        <w:rPr>
          <w:b/>
          <w:bCs/>
          <w:sz w:val="20"/>
          <w:szCs w:val="20"/>
          <w:lang w:val="ru-RU"/>
        </w:rPr>
        <w:t>уровня</w:t>
      </w:r>
      <w:r w:rsidRPr="00070A0E">
        <w:rPr>
          <w:b/>
          <w:bCs/>
          <w:spacing w:val="-8"/>
          <w:sz w:val="20"/>
          <w:szCs w:val="20"/>
          <w:lang w:val="ru-RU"/>
        </w:rPr>
        <w:t xml:space="preserve"> </w:t>
      </w:r>
      <w:r w:rsidRPr="00070A0E">
        <w:rPr>
          <w:b/>
          <w:bCs/>
          <w:sz w:val="20"/>
          <w:szCs w:val="20"/>
          <w:lang w:val="ru-RU"/>
        </w:rPr>
        <w:t>негативного</w:t>
      </w:r>
      <w:r w:rsidRPr="00070A0E">
        <w:rPr>
          <w:b/>
          <w:bCs/>
          <w:spacing w:val="-8"/>
          <w:sz w:val="20"/>
          <w:szCs w:val="20"/>
          <w:lang w:val="ru-RU"/>
        </w:rPr>
        <w:t xml:space="preserve"> </w:t>
      </w:r>
      <w:r w:rsidRPr="00070A0E">
        <w:rPr>
          <w:b/>
          <w:bCs/>
          <w:sz w:val="20"/>
          <w:szCs w:val="20"/>
          <w:lang w:val="ru-RU"/>
        </w:rPr>
        <w:t>воздействия</w:t>
      </w:r>
      <w:r w:rsidRPr="00070A0E">
        <w:rPr>
          <w:b/>
          <w:bCs/>
          <w:spacing w:val="-11"/>
          <w:sz w:val="20"/>
          <w:szCs w:val="20"/>
          <w:lang w:val="ru-RU"/>
        </w:rPr>
        <w:t xml:space="preserve"> </w:t>
      </w:r>
      <w:r w:rsidRPr="00070A0E">
        <w:rPr>
          <w:b/>
          <w:bCs/>
          <w:sz w:val="20"/>
          <w:szCs w:val="20"/>
          <w:lang w:val="ru-RU"/>
        </w:rPr>
        <w:t>транспортной</w:t>
      </w:r>
      <w:r w:rsidRPr="00070A0E">
        <w:rPr>
          <w:b/>
          <w:bCs/>
          <w:spacing w:val="-8"/>
          <w:sz w:val="20"/>
          <w:szCs w:val="20"/>
          <w:lang w:val="ru-RU"/>
        </w:rPr>
        <w:t xml:space="preserve"> </w:t>
      </w:r>
      <w:r w:rsidRPr="00070A0E">
        <w:rPr>
          <w:b/>
          <w:bCs/>
          <w:sz w:val="20"/>
          <w:szCs w:val="20"/>
          <w:lang w:val="ru-RU"/>
        </w:rPr>
        <w:t>инфраструктуры</w:t>
      </w:r>
      <w:r w:rsidRPr="00070A0E">
        <w:rPr>
          <w:b/>
          <w:bCs/>
          <w:spacing w:val="-8"/>
          <w:sz w:val="20"/>
          <w:szCs w:val="20"/>
          <w:lang w:val="ru-RU"/>
        </w:rPr>
        <w:t xml:space="preserve"> </w:t>
      </w:r>
      <w:r w:rsidRPr="00070A0E">
        <w:rPr>
          <w:b/>
          <w:bCs/>
          <w:sz w:val="20"/>
          <w:szCs w:val="20"/>
          <w:lang w:val="ru-RU"/>
        </w:rPr>
        <w:t xml:space="preserve">на окружающую </w:t>
      </w:r>
      <w:r w:rsidRPr="00070A0E">
        <w:rPr>
          <w:b/>
          <w:bCs/>
          <w:spacing w:val="-5"/>
          <w:sz w:val="20"/>
          <w:szCs w:val="20"/>
          <w:lang w:val="ru-RU"/>
        </w:rPr>
        <w:t xml:space="preserve">среду, </w:t>
      </w:r>
      <w:r w:rsidRPr="00070A0E">
        <w:rPr>
          <w:b/>
          <w:bCs/>
          <w:sz w:val="20"/>
          <w:szCs w:val="20"/>
          <w:lang w:val="ru-RU"/>
        </w:rPr>
        <w:t>безопасность и здоровье</w:t>
      </w:r>
      <w:r w:rsidRPr="00070A0E">
        <w:rPr>
          <w:b/>
          <w:bCs/>
          <w:spacing w:val="-14"/>
          <w:sz w:val="20"/>
          <w:szCs w:val="20"/>
          <w:lang w:val="ru-RU"/>
        </w:rPr>
        <w:t xml:space="preserve"> </w:t>
      </w:r>
      <w:r w:rsidRPr="00070A0E">
        <w:rPr>
          <w:b/>
          <w:bCs/>
          <w:sz w:val="20"/>
          <w:szCs w:val="20"/>
          <w:lang w:val="ru-RU"/>
        </w:rPr>
        <w:t>населения.</w:t>
      </w:r>
    </w:p>
    <w:p w:rsidR="00070A0E" w:rsidRPr="00070A0E" w:rsidRDefault="00070A0E" w:rsidP="00070A0E">
      <w:pPr>
        <w:pStyle w:val="a0"/>
        <w:ind w:left="142" w:right="232" w:firstLine="709"/>
        <w:rPr>
          <w:sz w:val="20"/>
        </w:rPr>
      </w:pPr>
      <w:r w:rsidRPr="00070A0E">
        <w:rPr>
          <w:sz w:val="20"/>
        </w:rPr>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перемещению воздуха и способствуют накоплению загрязняющих веществ в приземном свое атмосферы. Летом, несмотря на малоподвижность атмосферной циркуляции не приводят к устойчивым периодам загрязнения приземного воздуха. Днем термическая конвекция создает турбулентность воздуха, что приводит к рассеиванию загрязняющих веществ в приземном свое. Дожди также способствуют очищению воздуха.</w:t>
      </w:r>
    </w:p>
    <w:p w:rsidR="00070A0E" w:rsidRPr="00070A0E" w:rsidRDefault="00070A0E" w:rsidP="00070A0E">
      <w:pPr>
        <w:pStyle w:val="a0"/>
        <w:ind w:left="142" w:right="230" w:firstLine="707"/>
        <w:rPr>
          <w:sz w:val="20"/>
        </w:rPr>
      </w:pPr>
      <w:r w:rsidRPr="00070A0E">
        <w:rPr>
          <w:sz w:val="20"/>
        </w:rPr>
        <w:lastRenderedPageBreak/>
        <w:t>Перечень основных факторов негативного воздействия, а также,</w:t>
      </w:r>
      <w:r w:rsidRPr="00070A0E">
        <w:rPr>
          <w:spacing w:val="-40"/>
          <w:sz w:val="20"/>
        </w:rPr>
        <w:t xml:space="preserve"> </w:t>
      </w:r>
      <w:r w:rsidRPr="00070A0E">
        <w:rPr>
          <w:sz w:val="20"/>
        </w:rPr>
        <w:t>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w:t>
      </w:r>
      <w:r w:rsidRPr="00070A0E">
        <w:rPr>
          <w:spacing w:val="-16"/>
          <w:sz w:val="20"/>
        </w:rPr>
        <w:t xml:space="preserve"> </w:t>
      </w:r>
      <w:r w:rsidRPr="00070A0E">
        <w:rPr>
          <w:sz w:val="20"/>
        </w:rPr>
        <w:t>требований:</w:t>
      </w:r>
    </w:p>
    <w:p w:rsidR="00070A0E" w:rsidRPr="00070A0E" w:rsidRDefault="00070A0E" w:rsidP="00387C57">
      <w:pPr>
        <w:pStyle w:val="ListParagraph1"/>
        <w:numPr>
          <w:ilvl w:val="0"/>
          <w:numId w:val="1"/>
        </w:numPr>
        <w:tabs>
          <w:tab w:val="left" w:pos="1634"/>
        </w:tabs>
        <w:ind w:left="142" w:right="233" w:firstLine="709"/>
        <w:jc w:val="both"/>
        <w:rPr>
          <w:sz w:val="20"/>
          <w:szCs w:val="20"/>
          <w:lang w:val="ru-RU"/>
        </w:rPr>
      </w:pPr>
      <w:r w:rsidRPr="00070A0E">
        <w:rPr>
          <w:sz w:val="20"/>
          <w:szCs w:val="20"/>
          <w:lang w:val="ru-RU"/>
        </w:rPr>
        <w:t>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070A0E" w:rsidRPr="00070A0E" w:rsidRDefault="00070A0E" w:rsidP="00387C57">
      <w:pPr>
        <w:pStyle w:val="ListParagraph1"/>
        <w:numPr>
          <w:ilvl w:val="0"/>
          <w:numId w:val="1"/>
        </w:numPr>
        <w:tabs>
          <w:tab w:val="left" w:pos="1634"/>
        </w:tabs>
        <w:ind w:left="142" w:right="226" w:firstLine="709"/>
        <w:jc w:val="both"/>
        <w:rPr>
          <w:sz w:val="20"/>
          <w:szCs w:val="20"/>
        </w:rPr>
      </w:pPr>
      <w:r w:rsidRPr="00070A0E">
        <w:rPr>
          <w:sz w:val="20"/>
          <w:szCs w:val="20"/>
          <w:lang w:val="ru-RU"/>
        </w:rPr>
        <w:t xml:space="preserve">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w:t>
      </w:r>
      <w:r w:rsidRPr="00070A0E">
        <w:rPr>
          <w:sz w:val="20"/>
          <w:szCs w:val="20"/>
        </w:rPr>
        <w:t>Это проявляется в условиях большой загруженности на</w:t>
      </w:r>
      <w:r w:rsidRPr="00070A0E">
        <w:rPr>
          <w:spacing w:val="-15"/>
          <w:sz w:val="20"/>
          <w:szCs w:val="20"/>
        </w:rPr>
        <w:t xml:space="preserve"> </w:t>
      </w:r>
      <w:r w:rsidRPr="00070A0E">
        <w:rPr>
          <w:sz w:val="20"/>
          <w:szCs w:val="20"/>
        </w:rPr>
        <w:t>дорогах.</w:t>
      </w:r>
    </w:p>
    <w:p w:rsidR="00070A0E" w:rsidRPr="00070A0E" w:rsidRDefault="00070A0E" w:rsidP="00387C57">
      <w:pPr>
        <w:pStyle w:val="ListParagraph1"/>
        <w:numPr>
          <w:ilvl w:val="0"/>
          <w:numId w:val="1"/>
        </w:numPr>
        <w:tabs>
          <w:tab w:val="left" w:pos="1634"/>
        </w:tabs>
        <w:ind w:left="142" w:right="228" w:firstLine="709"/>
        <w:jc w:val="both"/>
        <w:rPr>
          <w:sz w:val="20"/>
          <w:szCs w:val="20"/>
        </w:rPr>
      </w:pPr>
      <w:r w:rsidRPr="00070A0E">
        <w:rPr>
          <w:sz w:val="20"/>
          <w:szCs w:val="20"/>
          <w:lang w:val="ru-RU"/>
        </w:rPr>
        <w:t>Углеводороды под действием ультрафиолетового излучения Солнца</w:t>
      </w:r>
      <w:r w:rsidRPr="00070A0E">
        <w:rPr>
          <w:sz w:val="20"/>
          <w:szCs w:val="20"/>
          <w:u w:val="single"/>
          <w:lang w:val="ru-RU"/>
        </w:rPr>
        <w:t xml:space="preserve"> </w:t>
      </w:r>
      <w:r w:rsidRPr="00070A0E">
        <w:rPr>
          <w:sz w:val="20"/>
          <w:szCs w:val="20"/>
          <w:lang w:val="ru-RU"/>
        </w:rPr>
        <w:t xml:space="preserve">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w:t>
      </w:r>
      <w:r w:rsidRPr="00070A0E">
        <w:rPr>
          <w:sz w:val="20"/>
          <w:szCs w:val="20"/>
        </w:rPr>
        <w:t>Фотооксиданты биологически активны, ведут к росту легочных заболеваний</w:t>
      </w:r>
      <w:r w:rsidRPr="00070A0E">
        <w:rPr>
          <w:spacing w:val="-10"/>
          <w:sz w:val="20"/>
          <w:szCs w:val="20"/>
        </w:rPr>
        <w:t xml:space="preserve"> </w:t>
      </w:r>
      <w:r w:rsidRPr="00070A0E">
        <w:rPr>
          <w:sz w:val="20"/>
          <w:szCs w:val="20"/>
        </w:rPr>
        <w:t>людей.</w:t>
      </w:r>
    </w:p>
    <w:p w:rsidR="00070A0E" w:rsidRPr="00070A0E" w:rsidRDefault="00070A0E" w:rsidP="00387C57">
      <w:pPr>
        <w:pStyle w:val="ListParagraph1"/>
        <w:numPr>
          <w:ilvl w:val="0"/>
          <w:numId w:val="1"/>
        </w:numPr>
        <w:tabs>
          <w:tab w:val="left" w:pos="1634"/>
        </w:tabs>
        <w:ind w:left="142" w:right="237" w:firstLine="709"/>
        <w:jc w:val="both"/>
        <w:rPr>
          <w:sz w:val="20"/>
          <w:szCs w:val="20"/>
          <w:lang w:val="ru-RU"/>
        </w:rPr>
      </w:pPr>
      <w:r w:rsidRPr="00070A0E">
        <w:rPr>
          <w:sz w:val="20"/>
          <w:szCs w:val="20"/>
          <w:lang w:val="ru-RU"/>
        </w:rPr>
        <w:t>Большую опасность представляет также свинец и его соединения, входящие в состав этиловой жидкости, которую добавляют в</w:t>
      </w:r>
      <w:r w:rsidRPr="00070A0E">
        <w:rPr>
          <w:spacing w:val="-13"/>
          <w:sz w:val="20"/>
          <w:szCs w:val="20"/>
          <w:lang w:val="ru-RU"/>
        </w:rPr>
        <w:t xml:space="preserve"> </w:t>
      </w:r>
      <w:r w:rsidRPr="00070A0E">
        <w:rPr>
          <w:sz w:val="20"/>
          <w:szCs w:val="20"/>
          <w:lang w:val="ru-RU"/>
        </w:rPr>
        <w:t>бензин.</w:t>
      </w:r>
    </w:p>
    <w:p w:rsidR="00070A0E" w:rsidRPr="00070A0E" w:rsidRDefault="00070A0E" w:rsidP="00387C57">
      <w:pPr>
        <w:pStyle w:val="ListParagraph1"/>
        <w:numPr>
          <w:ilvl w:val="0"/>
          <w:numId w:val="1"/>
        </w:numPr>
        <w:tabs>
          <w:tab w:val="left" w:pos="1634"/>
        </w:tabs>
        <w:ind w:left="142" w:right="230" w:firstLine="709"/>
        <w:jc w:val="both"/>
        <w:rPr>
          <w:sz w:val="20"/>
          <w:szCs w:val="20"/>
          <w:lang w:val="ru-RU"/>
        </w:rPr>
      </w:pPr>
      <w:r w:rsidRPr="00070A0E">
        <w:rPr>
          <w:sz w:val="20"/>
          <w:szCs w:val="20"/>
          <w:lang w:val="ru-RU"/>
        </w:rPr>
        <w:t>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070A0E" w:rsidRPr="00070A0E" w:rsidRDefault="007318B8" w:rsidP="00387C57">
      <w:pPr>
        <w:pStyle w:val="ListParagraph1"/>
        <w:numPr>
          <w:ilvl w:val="0"/>
          <w:numId w:val="1"/>
        </w:numPr>
        <w:tabs>
          <w:tab w:val="left" w:pos="1634"/>
        </w:tabs>
        <w:ind w:left="142" w:right="227" w:firstLine="708"/>
        <w:jc w:val="both"/>
        <w:rPr>
          <w:sz w:val="20"/>
          <w:szCs w:val="20"/>
          <w:lang w:val="ru-RU"/>
        </w:rPr>
      </w:pPr>
      <w:r>
        <w:rPr>
          <w:noProof/>
          <w:sz w:val="20"/>
          <w:szCs w:val="20"/>
          <w:lang w:val="ru-RU" w:eastAsia="ru-RU"/>
        </w:rPr>
        <w:pict>
          <v:line id="Line 2" o:spid="_x0000_s1026" style="position:absolute;left:0;text-align:left;z-index:-251658752;visibility:visible;mso-position-horizontal-relative:page" from="155.65pt,12.8pt" to="500.9pt,12.8pt" strokeweight=".6pt">
            <w10:wrap anchorx="page"/>
          </v:line>
        </w:pict>
      </w:r>
      <w:r w:rsidR="00070A0E" w:rsidRPr="00D91603">
        <w:rPr>
          <w:sz w:val="20"/>
          <w:szCs w:val="20"/>
          <w:lang w:val="ru-RU"/>
        </w:rPr>
        <w:t>Автотранспортные средства отечественного производства не удовле</w:t>
      </w:r>
      <w:r w:rsidR="00070A0E" w:rsidRPr="00070A0E">
        <w:rPr>
          <w:sz w:val="20"/>
          <w:szCs w:val="20"/>
          <w:lang w:val="ru-RU"/>
        </w:rPr>
        <w:t>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w:t>
      </w:r>
      <w:r w:rsidR="00070A0E" w:rsidRPr="00070A0E">
        <w:rPr>
          <w:spacing w:val="-16"/>
          <w:sz w:val="20"/>
          <w:szCs w:val="20"/>
          <w:lang w:val="ru-RU"/>
        </w:rPr>
        <w:t xml:space="preserve"> </w:t>
      </w:r>
      <w:r w:rsidR="00070A0E" w:rsidRPr="00070A0E">
        <w:rPr>
          <w:sz w:val="20"/>
          <w:szCs w:val="20"/>
          <w:lang w:val="ru-RU"/>
        </w:rPr>
        <w:t>среду.</w:t>
      </w:r>
    </w:p>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           Данное негативное воздействие на окружающую среду и человека наблюдается в населенных пунктах, расположенных на трассе М10: с.Едрово, д.Новая Ситенка, д.Старая Ситенка, д.Добывалово.</w:t>
      </w:r>
    </w:p>
    <w:p w:rsidR="00070A0E" w:rsidRPr="001205C7" w:rsidRDefault="00070A0E" w:rsidP="00387C57">
      <w:pPr>
        <w:pStyle w:val="ListParagraph1"/>
        <w:numPr>
          <w:ilvl w:val="1"/>
          <w:numId w:val="2"/>
        </w:numPr>
        <w:tabs>
          <w:tab w:val="left" w:pos="1844"/>
        </w:tabs>
        <w:ind w:left="1432" w:right="738" w:hanging="120"/>
        <w:jc w:val="both"/>
        <w:rPr>
          <w:b/>
          <w:bCs/>
          <w:sz w:val="20"/>
          <w:szCs w:val="20"/>
          <w:lang w:val="ru-RU"/>
        </w:rPr>
      </w:pPr>
      <w:r w:rsidRPr="00070A0E">
        <w:rPr>
          <w:b/>
          <w:bCs/>
          <w:sz w:val="20"/>
          <w:szCs w:val="20"/>
          <w:lang w:val="ru-RU"/>
        </w:rPr>
        <w:t>Характеристика существующих условий и перспектив развития</w:t>
      </w:r>
      <w:r w:rsidRPr="00070A0E">
        <w:rPr>
          <w:b/>
          <w:bCs/>
          <w:spacing w:val="-37"/>
          <w:sz w:val="20"/>
          <w:szCs w:val="20"/>
          <w:lang w:val="ru-RU"/>
        </w:rPr>
        <w:t xml:space="preserve"> </w:t>
      </w:r>
      <w:r w:rsidRPr="00070A0E">
        <w:rPr>
          <w:b/>
          <w:bCs/>
          <w:sz w:val="20"/>
          <w:szCs w:val="20"/>
          <w:lang w:val="ru-RU"/>
        </w:rPr>
        <w:t>и размещения транспортной инфраструктуры сельского поселения.</w:t>
      </w:r>
    </w:p>
    <w:p w:rsidR="00070A0E" w:rsidRPr="00070A0E" w:rsidRDefault="00070A0E" w:rsidP="001205C7">
      <w:pPr>
        <w:tabs>
          <w:tab w:val="left" w:pos="1116"/>
        </w:tabs>
        <w:spacing w:after="0"/>
        <w:ind w:left="142" w:right="113" w:firstLine="567"/>
        <w:jc w:val="both"/>
        <w:rPr>
          <w:rFonts w:ascii="Times New Roman" w:hAnsi="Times New Roman" w:cs="Times New Roman"/>
          <w:sz w:val="20"/>
          <w:szCs w:val="20"/>
        </w:rPr>
      </w:pPr>
      <w:r w:rsidRPr="00070A0E">
        <w:rPr>
          <w:rFonts w:ascii="Times New Roman" w:hAnsi="Times New Roman" w:cs="Times New Roman"/>
          <w:sz w:val="20"/>
          <w:szCs w:val="20"/>
        </w:rPr>
        <w:t>В генеральном плане Едровского сельского поселения определены основные планируемые зоны развития, пункты остановочных площадок, остановок,  направления развития улично-дорожной сети. Особое внимание необходимо уделить развитию уличной сети.</w:t>
      </w:r>
    </w:p>
    <w:p w:rsidR="00070A0E" w:rsidRPr="001205C7" w:rsidRDefault="00070A0E" w:rsidP="00387C57">
      <w:pPr>
        <w:pStyle w:val="ListParagraph1"/>
        <w:numPr>
          <w:ilvl w:val="1"/>
          <w:numId w:val="2"/>
        </w:numPr>
        <w:tabs>
          <w:tab w:val="left" w:pos="1361"/>
        </w:tabs>
        <w:ind w:left="1598" w:right="248" w:hanging="778"/>
        <w:jc w:val="both"/>
        <w:rPr>
          <w:b/>
          <w:bCs/>
          <w:sz w:val="20"/>
          <w:szCs w:val="20"/>
          <w:lang w:val="ru-RU"/>
        </w:rPr>
      </w:pPr>
      <w:r w:rsidRPr="00070A0E">
        <w:rPr>
          <w:b/>
          <w:bCs/>
          <w:sz w:val="20"/>
          <w:szCs w:val="20"/>
          <w:lang w:val="ru-RU"/>
        </w:rPr>
        <w:t xml:space="preserve">Оценка нормативно-правовой базы, </w:t>
      </w:r>
      <w:r w:rsidRPr="00070A0E">
        <w:rPr>
          <w:b/>
          <w:bCs/>
          <w:spacing w:val="-3"/>
          <w:sz w:val="20"/>
          <w:szCs w:val="20"/>
          <w:lang w:val="ru-RU"/>
        </w:rPr>
        <w:t xml:space="preserve">необходимой </w:t>
      </w:r>
      <w:r w:rsidRPr="00070A0E">
        <w:rPr>
          <w:b/>
          <w:bCs/>
          <w:sz w:val="20"/>
          <w:szCs w:val="20"/>
          <w:lang w:val="ru-RU"/>
        </w:rPr>
        <w:t>для функционирования</w:t>
      </w:r>
      <w:r w:rsidRPr="00070A0E">
        <w:rPr>
          <w:b/>
          <w:bCs/>
          <w:spacing w:val="-37"/>
          <w:sz w:val="20"/>
          <w:szCs w:val="20"/>
          <w:lang w:val="ru-RU"/>
        </w:rPr>
        <w:t xml:space="preserve"> </w:t>
      </w:r>
      <w:r w:rsidRPr="00070A0E">
        <w:rPr>
          <w:b/>
          <w:bCs/>
          <w:sz w:val="20"/>
          <w:szCs w:val="20"/>
          <w:lang w:val="ru-RU"/>
        </w:rPr>
        <w:t>и развития транспортной инфраструктуры сельского поселения.</w:t>
      </w:r>
    </w:p>
    <w:p w:rsidR="00070A0E" w:rsidRPr="001205C7" w:rsidRDefault="00070A0E" w:rsidP="001205C7">
      <w:pPr>
        <w:pStyle w:val="a0"/>
        <w:ind w:left="122" w:right="112" w:firstLine="566"/>
        <w:rPr>
          <w:sz w:val="20"/>
        </w:rPr>
      </w:pPr>
      <w:r w:rsidRPr="00070A0E">
        <w:rPr>
          <w:sz w:val="20"/>
        </w:rPr>
        <w:t>Для обеспечения функционирования и развития транспортной инфраструктуры Едровского сельского поселения, необходимо принятие норматива расчета финансовых затрат на строительство, реконструкцию, капитальный ремонт и содержание автомобильных дорог общего пользования местного значения. Для этой цели требуется провести техническую диагностику состояния указанных автодорог, которая требует привлечения аттестованной организации.</w:t>
      </w:r>
    </w:p>
    <w:p w:rsidR="00070A0E" w:rsidRPr="001205C7" w:rsidRDefault="00070A0E" w:rsidP="00387C57">
      <w:pPr>
        <w:pStyle w:val="1"/>
        <w:widowControl w:val="0"/>
        <w:numPr>
          <w:ilvl w:val="0"/>
          <w:numId w:val="2"/>
        </w:numPr>
        <w:tabs>
          <w:tab w:val="left" w:pos="1591"/>
        </w:tabs>
        <w:spacing w:before="0" w:beforeAutospacing="0" w:after="0" w:afterAutospacing="0"/>
        <w:ind w:right="358" w:firstLine="986"/>
        <w:jc w:val="both"/>
        <w:rPr>
          <w:i/>
          <w:iCs/>
          <w:sz w:val="20"/>
          <w:szCs w:val="20"/>
        </w:rPr>
      </w:pPr>
      <w:r w:rsidRPr="00070A0E">
        <w:rPr>
          <w:w w:val="105"/>
          <w:sz w:val="20"/>
          <w:szCs w:val="20"/>
        </w:rPr>
        <w:t xml:space="preserve">Прогноз транспортного спроса, изменения </w:t>
      </w:r>
      <w:r w:rsidRPr="00070A0E">
        <w:rPr>
          <w:spacing w:val="-3"/>
          <w:w w:val="105"/>
          <w:sz w:val="20"/>
          <w:szCs w:val="20"/>
        </w:rPr>
        <w:t xml:space="preserve">объемов </w:t>
      </w:r>
      <w:r w:rsidRPr="00070A0E">
        <w:rPr>
          <w:w w:val="105"/>
          <w:sz w:val="20"/>
          <w:szCs w:val="20"/>
        </w:rPr>
        <w:t>и характера передвижения</w:t>
      </w:r>
      <w:r w:rsidRPr="00070A0E">
        <w:rPr>
          <w:spacing w:val="-26"/>
          <w:w w:val="105"/>
          <w:sz w:val="20"/>
          <w:szCs w:val="20"/>
        </w:rPr>
        <w:t xml:space="preserve"> </w:t>
      </w:r>
      <w:r w:rsidRPr="00070A0E">
        <w:rPr>
          <w:w w:val="105"/>
          <w:sz w:val="20"/>
          <w:szCs w:val="20"/>
        </w:rPr>
        <w:t>населения</w:t>
      </w:r>
      <w:r w:rsidRPr="00070A0E">
        <w:rPr>
          <w:spacing w:val="-26"/>
          <w:w w:val="105"/>
          <w:sz w:val="20"/>
          <w:szCs w:val="20"/>
        </w:rPr>
        <w:t xml:space="preserve"> </w:t>
      </w:r>
      <w:r w:rsidRPr="00070A0E">
        <w:rPr>
          <w:w w:val="105"/>
          <w:sz w:val="20"/>
          <w:szCs w:val="20"/>
        </w:rPr>
        <w:t>и</w:t>
      </w:r>
      <w:r w:rsidRPr="00070A0E">
        <w:rPr>
          <w:spacing w:val="-26"/>
          <w:w w:val="105"/>
          <w:sz w:val="20"/>
          <w:szCs w:val="20"/>
        </w:rPr>
        <w:t xml:space="preserve"> </w:t>
      </w:r>
      <w:r w:rsidRPr="00070A0E">
        <w:rPr>
          <w:w w:val="105"/>
          <w:sz w:val="20"/>
          <w:szCs w:val="20"/>
        </w:rPr>
        <w:t>перевозок</w:t>
      </w:r>
      <w:r w:rsidRPr="00070A0E">
        <w:rPr>
          <w:spacing w:val="-26"/>
          <w:w w:val="105"/>
          <w:sz w:val="20"/>
          <w:szCs w:val="20"/>
        </w:rPr>
        <w:t xml:space="preserve"> </w:t>
      </w:r>
      <w:r w:rsidRPr="00070A0E">
        <w:rPr>
          <w:spacing w:val="-3"/>
          <w:w w:val="105"/>
          <w:sz w:val="20"/>
          <w:szCs w:val="20"/>
        </w:rPr>
        <w:t>грузов</w:t>
      </w:r>
      <w:r w:rsidRPr="00070A0E">
        <w:rPr>
          <w:spacing w:val="-26"/>
          <w:w w:val="105"/>
          <w:sz w:val="20"/>
          <w:szCs w:val="20"/>
        </w:rPr>
        <w:t xml:space="preserve"> </w:t>
      </w:r>
      <w:r w:rsidRPr="00070A0E">
        <w:rPr>
          <w:w w:val="105"/>
          <w:sz w:val="20"/>
          <w:szCs w:val="20"/>
        </w:rPr>
        <w:t>на</w:t>
      </w:r>
      <w:r w:rsidRPr="00070A0E">
        <w:rPr>
          <w:spacing w:val="-26"/>
          <w:w w:val="105"/>
          <w:sz w:val="20"/>
          <w:szCs w:val="20"/>
        </w:rPr>
        <w:t xml:space="preserve"> </w:t>
      </w:r>
      <w:r w:rsidRPr="00070A0E">
        <w:rPr>
          <w:w w:val="105"/>
          <w:sz w:val="20"/>
          <w:szCs w:val="20"/>
        </w:rPr>
        <w:t>территории</w:t>
      </w:r>
      <w:r w:rsidRPr="00070A0E">
        <w:rPr>
          <w:spacing w:val="-26"/>
          <w:w w:val="105"/>
          <w:sz w:val="20"/>
          <w:szCs w:val="20"/>
        </w:rPr>
        <w:t xml:space="preserve"> сельского поселения</w:t>
      </w:r>
      <w:r w:rsidRPr="00070A0E">
        <w:rPr>
          <w:w w:val="105"/>
          <w:sz w:val="20"/>
          <w:szCs w:val="20"/>
        </w:rPr>
        <w:t>.</w:t>
      </w:r>
    </w:p>
    <w:p w:rsidR="00070A0E" w:rsidRPr="001205C7" w:rsidRDefault="00070A0E" w:rsidP="00387C57">
      <w:pPr>
        <w:pStyle w:val="ListParagraph1"/>
        <w:numPr>
          <w:ilvl w:val="1"/>
          <w:numId w:val="2"/>
        </w:numPr>
        <w:tabs>
          <w:tab w:val="left" w:pos="1844"/>
        </w:tabs>
        <w:ind w:left="1432" w:right="738" w:hanging="120"/>
        <w:jc w:val="both"/>
        <w:rPr>
          <w:b/>
          <w:bCs/>
          <w:sz w:val="20"/>
          <w:szCs w:val="20"/>
          <w:lang w:val="ru-RU"/>
        </w:rPr>
      </w:pPr>
      <w:r w:rsidRPr="00070A0E">
        <w:rPr>
          <w:b/>
          <w:bCs/>
          <w:sz w:val="20"/>
          <w:szCs w:val="20"/>
          <w:lang w:val="ru-RU"/>
        </w:rPr>
        <w:t>Прогноз социально-экономического и градостроительного развития поселения.</w:t>
      </w:r>
    </w:p>
    <w:p w:rsidR="00070A0E" w:rsidRPr="00070A0E" w:rsidRDefault="00070A0E" w:rsidP="001205C7">
      <w:pPr>
        <w:pStyle w:val="a0"/>
        <w:ind w:left="122" w:right="112" w:firstLine="566"/>
        <w:rPr>
          <w:sz w:val="20"/>
        </w:rPr>
      </w:pPr>
      <w:r w:rsidRPr="00070A0E">
        <w:rPr>
          <w:sz w:val="20"/>
        </w:rPr>
        <w:t>Прогнозные темпы экономического развития Едровского сельского поселения указаны в стратегии социально-экономического развития Едровского сельского поселения. На расчетный срок развитие улично-дорожной сети не предусмотрено. Необходима реконструкция и ремонт существующих улиц.</w:t>
      </w:r>
    </w:p>
    <w:p w:rsidR="00070A0E" w:rsidRPr="001205C7" w:rsidRDefault="00070A0E" w:rsidP="00387C57">
      <w:pPr>
        <w:pStyle w:val="ListParagraph1"/>
        <w:numPr>
          <w:ilvl w:val="1"/>
          <w:numId w:val="2"/>
        </w:numPr>
        <w:tabs>
          <w:tab w:val="left" w:pos="1844"/>
        </w:tabs>
        <w:ind w:left="1276" w:right="738" w:firstLine="0"/>
        <w:jc w:val="both"/>
        <w:rPr>
          <w:b/>
          <w:bCs/>
          <w:sz w:val="20"/>
          <w:szCs w:val="20"/>
          <w:lang w:val="ru-RU"/>
        </w:rPr>
      </w:pPr>
      <w:r w:rsidRPr="00070A0E">
        <w:rPr>
          <w:b/>
          <w:bCs/>
          <w:sz w:val="20"/>
          <w:szCs w:val="20"/>
          <w:lang w:val="ru-RU"/>
        </w:rPr>
        <w:t>Прогноз транспортного спроса, объемов и характера передвижения населения и перевозок грузов по видам транспорта.</w:t>
      </w:r>
    </w:p>
    <w:p w:rsidR="00070A0E" w:rsidRPr="00070A0E" w:rsidRDefault="00070A0E" w:rsidP="00070A0E">
      <w:pPr>
        <w:pStyle w:val="a0"/>
        <w:ind w:left="122" w:right="112" w:firstLine="566"/>
        <w:rPr>
          <w:sz w:val="20"/>
        </w:rPr>
      </w:pPr>
      <w:r w:rsidRPr="00070A0E">
        <w:rPr>
          <w:sz w:val="20"/>
        </w:rPr>
        <w:t xml:space="preserve">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 Кроме того, учитывалось, что инфраструктура транспортного комплекса в </w:t>
      </w:r>
      <w:r w:rsidRPr="00070A0E">
        <w:rPr>
          <w:sz w:val="20"/>
        </w:rPr>
        <w:lastRenderedPageBreak/>
        <w:t>свою очередь должна расти опережающими темпами вслед за транспортным спросом. Прогноз сценарных условий развития транспортного комплекса Едровского сельского поселения разработан на основании сценарных условий, основных параметров прогноза социально-экономического развития Российской Федерации.</w:t>
      </w:r>
    </w:p>
    <w:p w:rsidR="00070A0E" w:rsidRPr="00070A0E" w:rsidRDefault="00070A0E" w:rsidP="00070A0E">
      <w:pPr>
        <w:pStyle w:val="a0"/>
        <w:ind w:left="122" w:right="112" w:firstLine="566"/>
        <w:rPr>
          <w:sz w:val="20"/>
        </w:rPr>
      </w:pPr>
      <w:r w:rsidRPr="00070A0E">
        <w:rPr>
          <w:sz w:val="20"/>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w:t>
      </w:r>
    </w:p>
    <w:p w:rsidR="00070A0E" w:rsidRPr="00070A0E" w:rsidRDefault="00070A0E" w:rsidP="00070A0E">
      <w:pPr>
        <w:pStyle w:val="a0"/>
        <w:ind w:left="122" w:right="112" w:firstLine="566"/>
        <w:rPr>
          <w:sz w:val="20"/>
        </w:rPr>
      </w:pPr>
      <w:r w:rsidRPr="00070A0E">
        <w:rPr>
          <w:sz w:val="20"/>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070A0E" w:rsidRPr="00070A0E" w:rsidRDefault="00070A0E" w:rsidP="00070A0E">
      <w:pPr>
        <w:pStyle w:val="a0"/>
        <w:ind w:left="122" w:right="112" w:firstLine="566"/>
        <w:rPr>
          <w:sz w:val="20"/>
        </w:rPr>
      </w:pPr>
      <w:r w:rsidRPr="00070A0E">
        <w:rPr>
          <w:b/>
          <w:bCs/>
          <w:sz w:val="20"/>
        </w:rPr>
        <w:t xml:space="preserve">Вариант 1 (базовый). </w:t>
      </w:r>
      <w:r w:rsidRPr="00070A0E">
        <w:rPr>
          <w:sz w:val="20"/>
        </w:rPr>
        <w:t>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 благодаря введенным санкциям и санкционной политике Европейского союза.</w:t>
      </w:r>
    </w:p>
    <w:p w:rsidR="00070A0E" w:rsidRPr="00070A0E" w:rsidRDefault="00070A0E" w:rsidP="00070A0E">
      <w:pPr>
        <w:pStyle w:val="a0"/>
        <w:ind w:left="122" w:right="112" w:firstLine="566"/>
        <w:rPr>
          <w:sz w:val="20"/>
        </w:rPr>
      </w:pPr>
      <w:r w:rsidRPr="00070A0E">
        <w:rPr>
          <w:b/>
          <w:bCs/>
          <w:sz w:val="20"/>
        </w:rPr>
        <w:t>Вариант 2 (умеренно-оптимистический).</w:t>
      </w:r>
      <w:r w:rsidRPr="00070A0E">
        <w:rPr>
          <w:sz w:val="20"/>
        </w:rPr>
        <w:t xml:space="preserve">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w:t>
      </w:r>
    </w:p>
    <w:p w:rsidR="00070A0E" w:rsidRPr="00070A0E" w:rsidRDefault="00070A0E" w:rsidP="00387C57">
      <w:pPr>
        <w:pStyle w:val="ListParagraph1"/>
        <w:numPr>
          <w:ilvl w:val="1"/>
          <w:numId w:val="2"/>
        </w:numPr>
        <w:tabs>
          <w:tab w:val="left" w:pos="1844"/>
        </w:tabs>
        <w:ind w:left="1276" w:right="738" w:firstLine="0"/>
        <w:jc w:val="both"/>
        <w:rPr>
          <w:sz w:val="20"/>
          <w:szCs w:val="20"/>
          <w:lang w:val="ru-RU"/>
        </w:rPr>
      </w:pPr>
      <w:r w:rsidRPr="00070A0E">
        <w:rPr>
          <w:b/>
          <w:bCs/>
          <w:sz w:val="20"/>
          <w:szCs w:val="20"/>
          <w:lang w:val="ru-RU"/>
        </w:rPr>
        <w:t>Прогноз развития транспортной инфраструктуры по видам транспорта</w:t>
      </w:r>
      <w:r w:rsidRPr="00070A0E">
        <w:rPr>
          <w:sz w:val="20"/>
          <w:szCs w:val="20"/>
          <w:lang w:val="ru-RU"/>
        </w:rPr>
        <w:t>.</w:t>
      </w:r>
    </w:p>
    <w:p w:rsidR="00070A0E" w:rsidRPr="00070A0E" w:rsidRDefault="00070A0E" w:rsidP="00070A0E">
      <w:pPr>
        <w:pStyle w:val="a0"/>
        <w:ind w:left="122" w:right="112" w:firstLine="566"/>
        <w:rPr>
          <w:sz w:val="20"/>
        </w:rPr>
      </w:pPr>
      <w:r w:rsidRPr="00070A0E">
        <w:rPr>
          <w:sz w:val="20"/>
        </w:rPr>
        <w:t>При построении прогноза по видам транспорта использовались данные генерального плана Едровского сельского поселения.</w:t>
      </w:r>
    </w:p>
    <w:p w:rsidR="00070A0E" w:rsidRPr="00070A0E" w:rsidRDefault="00070A0E" w:rsidP="00070A0E">
      <w:pPr>
        <w:pStyle w:val="a0"/>
        <w:ind w:left="122" w:right="112" w:firstLine="566"/>
        <w:rPr>
          <w:sz w:val="20"/>
        </w:rPr>
      </w:pPr>
      <w:r w:rsidRPr="00070A0E">
        <w:rPr>
          <w:sz w:val="20"/>
        </w:rPr>
        <w:t>Таблица 2.1 – Прогнозные значения развития транспортной инфраструктуры до 2027 года.</w:t>
      </w:r>
    </w:p>
    <w:p w:rsidR="00070A0E" w:rsidRPr="00070A0E" w:rsidRDefault="00070A0E" w:rsidP="00070A0E">
      <w:pPr>
        <w:pStyle w:val="a0"/>
        <w:ind w:left="122" w:right="112" w:firstLine="566"/>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5"/>
        <w:gridCol w:w="916"/>
        <w:gridCol w:w="917"/>
        <w:gridCol w:w="917"/>
        <w:gridCol w:w="917"/>
        <w:gridCol w:w="917"/>
        <w:gridCol w:w="917"/>
      </w:tblGrid>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Наименование показателя</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tabs>
                <w:tab w:val="left" w:pos="720"/>
              </w:tabs>
              <w:ind w:right="112"/>
              <w:rPr>
                <w:sz w:val="20"/>
              </w:rPr>
            </w:pPr>
            <w:r w:rsidRPr="00070A0E">
              <w:rPr>
                <w:sz w:val="20"/>
              </w:rPr>
              <w:t>2018</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2019</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2020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2021</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2022</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2023-2027</w:t>
            </w:r>
          </w:p>
        </w:tc>
      </w:tr>
      <w:tr w:rsidR="00070A0E" w:rsidRPr="00070A0E" w:rsidTr="00D91603">
        <w:tc>
          <w:tcPr>
            <w:tcW w:w="9506" w:type="dxa"/>
            <w:gridSpan w:val="7"/>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АВТОМОБИЛЬНЫЙ ТРАНСПОРТ</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Число остановочных площадок</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8"/>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Протяженность пешеходных дорожек, тротуаров. соответствующих нормативным требованиям для организации пешеходного движения, км</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8"/>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1</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Велосипедное движение, число пунктов хранения мест</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0"/>
              <w:rPr>
                <w:sz w:val="20"/>
              </w:rPr>
            </w:pPr>
            <w:r w:rsidRPr="00070A0E">
              <w:rPr>
                <w:sz w:val="20"/>
              </w:rPr>
              <w:t>---</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8"/>
              <w:rPr>
                <w:sz w:val="20"/>
              </w:rPr>
            </w:pPr>
            <w:r w:rsidRPr="00070A0E">
              <w:rPr>
                <w:sz w:val="20"/>
              </w:rPr>
              <w:t>---</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Парковочное пространство, мест</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8"/>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 xml:space="preserve">Число автостанций </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0"/>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0</w:t>
            </w:r>
          </w:p>
        </w:tc>
      </w:tr>
      <w:tr w:rsidR="00070A0E" w:rsidRPr="00070A0E" w:rsidTr="00D91603">
        <w:tc>
          <w:tcPr>
            <w:tcW w:w="9506" w:type="dxa"/>
            <w:gridSpan w:val="7"/>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АВИАЦИОННЫЙ ТРАНСПОРТ</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Число вертолетных площадок</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Число аэропортов</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r>
      <w:tr w:rsidR="00070A0E" w:rsidRPr="00070A0E" w:rsidTr="00D91603">
        <w:tc>
          <w:tcPr>
            <w:tcW w:w="9506" w:type="dxa"/>
            <w:gridSpan w:val="7"/>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ВОДНЫЙ ТРАНСПОРТ</w:t>
            </w:r>
          </w:p>
        </w:tc>
      </w:tr>
      <w:tr w:rsidR="00070A0E" w:rsidRPr="00070A0E" w:rsidTr="00D91603">
        <w:tc>
          <w:tcPr>
            <w:tcW w:w="400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Число причалов</w:t>
            </w:r>
          </w:p>
        </w:tc>
        <w:tc>
          <w:tcPr>
            <w:tcW w:w="91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c>
          <w:tcPr>
            <w:tcW w:w="917"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0</w:t>
            </w:r>
          </w:p>
        </w:tc>
      </w:tr>
    </w:tbl>
    <w:p w:rsidR="00070A0E" w:rsidRPr="001205C7" w:rsidRDefault="001205C7" w:rsidP="00387C57">
      <w:pPr>
        <w:pStyle w:val="ListParagraph1"/>
        <w:numPr>
          <w:ilvl w:val="1"/>
          <w:numId w:val="2"/>
        </w:numPr>
        <w:tabs>
          <w:tab w:val="left" w:pos="1844"/>
        </w:tabs>
        <w:spacing w:line="360" w:lineRule="auto"/>
        <w:ind w:left="1276" w:right="738" w:firstLine="0"/>
        <w:jc w:val="both"/>
        <w:rPr>
          <w:b/>
          <w:bCs/>
          <w:sz w:val="20"/>
          <w:szCs w:val="20"/>
          <w:lang w:val="ru-RU"/>
        </w:rPr>
      </w:pPr>
      <w:r>
        <w:rPr>
          <w:b/>
          <w:bCs/>
          <w:sz w:val="20"/>
          <w:szCs w:val="20"/>
          <w:lang w:val="ru-RU"/>
        </w:rPr>
        <w:t>Прогноз развития дорожной сети.</w:t>
      </w:r>
    </w:p>
    <w:p w:rsidR="00070A0E" w:rsidRPr="00070A0E" w:rsidRDefault="00070A0E" w:rsidP="00070A0E">
      <w:pPr>
        <w:pStyle w:val="a0"/>
        <w:ind w:left="122" w:right="112" w:firstLine="566"/>
        <w:rPr>
          <w:sz w:val="20"/>
        </w:rPr>
      </w:pPr>
      <w:r w:rsidRPr="00070A0E">
        <w:rPr>
          <w:sz w:val="20"/>
        </w:rPr>
        <w:t xml:space="preserve">В Едровском сельском поселении интенсивность движения умеренная. В связи с этим обеспечивается выполнение требований у пропускной способности, комфорту и безопасности участников дорожного движения. </w:t>
      </w:r>
    </w:p>
    <w:p w:rsidR="00070A0E" w:rsidRPr="00070A0E" w:rsidRDefault="00070A0E" w:rsidP="00070A0E">
      <w:pPr>
        <w:pStyle w:val="a0"/>
        <w:ind w:left="122" w:right="112" w:firstLine="566"/>
        <w:rPr>
          <w:sz w:val="20"/>
        </w:rPr>
      </w:pPr>
      <w:r w:rsidRPr="00070A0E">
        <w:rPr>
          <w:sz w:val="20"/>
        </w:rPr>
        <w:t>Для эффективной реализации социально-экономических программ актуальной остается проблема современного неудовлетворительного состояния улично-дорожной сети, создание новых развязок, пересечения, расширение. Реконструкция сети позволит значительно сократить затраты доступности центра, трудовых мест, учреждений культурно-бытового обслуживания, что радикально увеличит свободное (личное) время граждан.</w:t>
      </w:r>
    </w:p>
    <w:p w:rsidR="00070A0E" w:rsidRPr="00070A0E" w:rsidRDefault="00070A0E" w:rsidP="001205C7">
      <w:pPr>
        <w:pStyle w:val="a0"/>
        <w:ind w:left="122" w:right="112" w:firstLine="566"/>
        <w:rPr>
          <w:sz w:val="20"/>
        </w:rPr>
      </w:pPr>
      <w:r w:rsidRPr="00070A0E">
        <w:rPr>
          <w:sz w:val="20"/>
        </w:rPr>
        <w:t xml:space="preserve"> Строительство новых автомобильных дорог не планируется.</w:t>
      </w:r>
    </w:p>
    <w:p w:rsidR="00070A0E" w:rsidRPr="001205C7" w:rsidRDefault="00070A0E" w:rsidP="00387C57">
      <w:pPr>
        <w:pStyle w:val="1"/>
        <w:widowControl w:val="0"/>
        <w:numPr>
          <w:ilvl w:val="0"/>
          <w:numId w:val="2"/>
        </w:numPr>
        <w:tabs>
          <w:tab w:val="left" w:pos="1591"/>
        </w:tabs>
        <w:spacing w:before="0" w:beforeAutospacing="0" w:after="0" w:afterAutospacing="0"/>
        <w:ind w:right="358" w:firstLine="986"/>
        <w:jc w:val="both"/>
        <w:rPr>
          <w:sz w:val="20"/>
          <w:szCs w:val="20"/>
        </w:rPr>
      </w:pPr>
      <w:r w:rsidRPr="00070A0E">
        <w:rPr>
          <w:w w:val="105"/>
          <w:sz w:val="20"/>
          <w:szCs w:val="20"/>
        </w:rPr>
        <w:t>Укрупненная оценка принципиальных вариантов развития транспортной инфраструктуры и выбор предлагаемого к реализации варианта</w:t>
      </w:r>
    </w:p>
    <w:p w:rsidR="00070A0E" w:rsidRPr="00070A0E" w:rsidRDefault="00070A0E" w:rsidP="00070A0E">
      <w:pPr>
        <w:pStyle w:val="a0"/>
        <w:ind w:left="122" w:right="112" w:firstLine="566"/>
        <w:rPr>
          <w:sz w:val="20"/>
        </w:rPr>
      </w:pPr>
      <w:r w:rsidRPr="00070A0E">
        <w:rPr>
          <w:sz w:val="20"/>
        </w:rPr>
        <w:t xml:space="preserve">По итогам анализа и моделирования приведенного в разделе 2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Вариант 2. Без развития транспортной инфраструктуры в районах точечной застройки, будет нарастать дисбаланс транспортного спроса и транспортного предложения. Детальный анализ показывает, что </w:t>
      </w:r>
      <w:r w:rsidRPr="00070A0E">
        <w:rPr>
          <w:sz w:val="20"/>
        </w:rPr>
        <w:lastRenderedPageBreak/>
        <w:t>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070A0E" w:rsidRPr="001205C7" w:rsidRDefault="00070A0E" w:rsidP="00387C57">
      <w:pPr>
        <w:pStyle w:val="1"/>
        <w:widowControl w:val="0"/>
        <w:numPr>
          <w:ilvl w:val="0"/>
          <w:numId w:val="2"/>
        </w:numPr>
        <w:tabs>
          <w:tab w:val="left" w:pos="1591"/>
        </w:tabs>
        <w:spacing w:before="0" w:beforeAutospacing="0" w:after="0" w:afterAutospacing="0"/>
        <w:ind w:right="358" w:firstLine="986"/>
        <w:jc w:val="both"/>
        <w:rPr>
          <w:sz w:val="20"/>
          <w:szCs w:val="20"/>
        </w:rPr>
      </w:pPr>
      <w:r w:rsidRPr="00070A0E">
        <w:rPr>
          <w:w w:val="105"/>
          <w:sz w:val="20"/>
          <w:szCs w:val="20"/>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70A0E" w:rsidRPr="00070A0E" w:rsidRDefault="00070A0E" w:rsidP="00070A0E">
      <w:pPr>
        <w:pStyle w:val="a0"/>
        <w:ind w:left="122" w:right="112" w:firstLine="566"/>
        <w:rPr>
          <w:sz w:val="20"/>
        </w:rPr>
      </w:pPr>
      <w:r w:rsidRPr="00070A0E">
        <w:rPr>
          <w:sz w:val="20"/>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Предложения по развитию транспортной инфраструктуры предполагается реализовывать с участием бюджетов всех уровней.</w:t>
      </w:r>
    </w:p>
    <w:p w:rsidR="00070A0E" w:rsidRPr="00070A0E" w:rsidRDefault="00070A0E" w:rsidP="00070A0E">
      <w:pPr>
        <w:pStyle w:val="a0"/>
        <w:ind w:left="122" w:right="112" w:firstLine="566"/>
        <w:rPr>
          <w:sz w:val="20"/>
        </w:rPr>
      </w:pPr>
      <w:r w:rsidRPr="00070A0E">
        <w:rPr>
          <w:sz w:val="20"/>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Едровского сельского поселения и органов государственной власти Новгородской области по развитию транспортной инфраструктуры.</w:t>
      </w:r>
    </w:p>
    <w:p w:rsidR="00070A0E" w:rsidRPr="00070A0E" w:rsidRDefault="00070A0E" w:rsidP="00070A0E">
      <w:pPr>
        <w:pStyle w:val="a0"/>
        <w:ind w:left="122" w:right="112" w:firstLine="566"/>
        <w:rPr>
          <w:sz w:val="20"/>
        </w:rPr>
      </w:pPr>
      <w:r w:rsidRPr="00070A0E">
        <w:rPr>
          <w:sz w:val="20"/>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утвержденной распоряжением Правительства РФ от 22 ноября 2008 г. № 1734-р.</w:t>
      </w:r>
    </w:p>
    <w:p w:rsidR="00070A0E" w:rsidRPr="00070A0E" w:rsidRDefault="00070A0E" w:rsidP="00070A0E">
      <w:pPr>
        <w:pStyle w:val="a0"/>
        <w:ind w:left="122" w:right="112" w:firstLine="566"/>
        <w:rPr>
          <w:sz w:val="20"/>
        </w:rPr>
      </w:pPr>
      <w:r w:rsidRPr="00070A0E">
        <w:rPr>
          <w:sz w:val="20"/>
        </w:rPr>
        <w:t>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w:t>
      </w:r>
    </w:p>
    <w:p w:rsidR="00070A0E" w:rsidRPr="00070A0E" w:rsidRDefault="00070A0E" w:rsidP="00070A0E">
      <w:pPr>
        <w:pStyle w:val="a0"/>
        <w:ind w:left="122" w:right="112" w:firstLine="566"/>
        <w:rPr>
          <w:sz w:val="20"/>
        </w:rPr>
      </w:pPr>
      <w:r w:rsidRPr="00070A0E">
        <w:rPr>
          <w:sz w:val="20"/>
        </w:rPr>
        <w:t>Для создания эффективной конкурентоспособной транспортной системы необходимы 3 основные составляющие:</w:t>
      </w:r>
    </w:p>
    <w:p w:rsidR="00070A0E" w:rsidRPr="00070A0E" w:rsidRDefault="00070A0E" w:rsidP="00387C57">
      <w:pPr>
        <w:pStyle w:val="a0"/>
        <w:widowControl w:val="0"/>
        <w:numPr>
          <w:ilvl w:val="0"/>
          <w:numId w:val="7"/>
        </w:numPr>
        <w:ind w:right="112"/>
        <w:rPr>
          <w:sz w:val="20"/>
        </w:rPr>
      </w:pPr>
      <w:r w:rsidRPr="00070A0E">
        <w:rPr>
          <w:sz w:val="20"/>
        </w:rPr>
        <w:t>конкурентоспособные высококачественные транспортные услуги;</w:t>
      </w:r>
    </w:p>
    <w:p w:rsidR="00070A0E" w:rsidRPr="00070A0E" w:rsidRDefault="00070A0E" w:rsidP="00387C57">
      <w:pPr>
        <w:pStyle w:val="a0"/>
        <w:widowControl w:val="0"/>
        <w:numPr>
          <w:ilvl w:val="0"/>
          <w:numId w:val="7"/>
        </w:numPr>
        <w:ind w:right="112"/>
        <w:rPr>
          <w:sz w:val="20"/>
        </w:rPr>
      </w:pPr>
      <w:r w:rsidRPr="00070A0E">
        <w:rPr>
          <w:sz w:val="20"/>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070A0E" w:rsidRPr="00070A0E" w:rsidRDefault="00070A0E" w:rsidP="00387C57">
      <w:pPr>
        <w:pStyle w:val="a0"/>
        <w:widowControl w:val="0"/>
        <w:numPr>
          <w:ilvl w:val="0"/>
          <w:numId w:val="7"/>
        </w:numPr>
        <w:ind w:right="112"/>
        <w:rPr>
          <w:sz w:val="20"/>
        </w:rPr>
      </w:pPr>
      <w:r w:rsidRPr="00070A0E">
        <w:rPr>
          <w:sz w:val="20"/>
        </w:rPr>
        <w:t>создание условий для превышения уровня предложения транспортных услуг над спросом (в противном случае конкурентной среды не будет).</w:t>
      </w:r>
    </w:p>
    <w:p w:rsidR="00070A0E" w:rsidRPr="00070A0E" w:rsidRDefault="00070A0E" w:rsidP="00070A0E">
      <w:pPr>
        <w:pStyle w:val="a0"/>
        <w:ind w:right="112"/>
        <w:rPr>
          <w:sz w:val="20"/>
        </w:rPr>
      </w:pPr>
    </w:p>
    <w:p w:rsidR="00070A0E" w:rsidRPr="00070A0E" w:rsidRDefault="00070A0E" w:rsidP="00070A0E">
      <w:pPr>
        <w:pStyle w:val="a0"/>
        <w:ind w:right="112"/>
        <w:rPr>
          <w:sz w:val="20"/>
        </w:rPr>
      </w:pPr>
      <w:r w:rsidRPr="00070A0E">
        <w:rPr>
          <w:sz w:val="20"/>
        </w:rPr>
        <w:t>Таблица 4.1  - Мероприятия в части развития транспортного комплекса муниципального образования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7"/>
        <w:gridCol w:w="1371"/>
        <w:gridCol w:w="1560"/>
        <w:gridCol w:w="1680"/>
      </w:tblGrid>
      <w:tr w:rsidR="00070A0E" w:rsidRPr="00070A0E" w:rsidTr="00D91603">
        <w:tc>
          <w:tcPr>
            <w:tcW w:w="5217"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Наименование автомобильной дороги</w:t>
            </w:r>
          </w:p>
        </w:tc>
        <w:tc>
          <w:tcPr>
            <w:tcW w:w="1371"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Протяженность</w:t>
            </w:r>
          </w:p>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(км)</w:t>
            </w:r>
          </w:p>
        </w:tc>
        <w:tc>
          <w:tcPr>
            <w:tcW w:w="1560"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sz w:val="20"/>
                <w:szCs w:val="20"/>
              </w:rPr>
              <w:t>Сроки реализации</w:t>
            </w:r>
          </w:p>
        </w:tc>
        <w:tc>
          <w:tcPr>
            <w:tcW w:w="1680" w:type="dxa"/>
          </w:tcPr>
          <w:p w:rsidR="00070A0E" w:rsidRPr="00070A0E" w:rsidRDefault="00070A0E" w:rsidP="00070A0E">
            <w:pPr>
              <w:pStyle w:val="a5"/>
              <w:jc w:val="both"/>
              <w:rPr>
                <w:rFonts w:ascii="Times New Roman" w:hAnsi="Times New Roman" w:cs="Times New Roman"/>
                <w:b/>
                <w:sz w:val="20"/>
                <w:szCs w:val="20"/>
              </w:rPr>
            </w:pPr>
            <w:r w:rsidRPr="00070A0E">
              <w:rPr>
                <w:rFonts w:ascii="Times New Roman" w:hAnsi="Times New Roman" w:cs="Times New Roman"/>
                <w:b/>
                <w:bCs/>
                <w:sz w:val="20"/>
                <w:szCs w:val="20"/>
              </w:rPr>
              <w:t>Затраты , руб.</w:t>
            </w:r>
          </w:p>
        </w:tc>
      </w:tr>
      <w:tr w:rsidR="00070A0E" w:rsidRPr="00070A0E" w:rsidTr="00D91603">
        <w:trPr>
          <w:trHeight w:val="330"/>
        </w:trPr>
        <w:tc>
          <w:tcPr>
            <w:tcW w:w="9828" w:type="dxa"/>
            <w:gridSpan w:val="4"/>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i/>
                <w:iCs/>
                <w:sz w:val="20"/>
                <w:szCs w:val="20"/>
              </w:rPr>
              <w:t>Текущий ремонт улично-дорожной сети</w:t>
            </w:r>
          </w:p>
        </w:tc>
      </w:tr>
      <w:tr w:rsidR="00070A0E" w:rsidRPr="00070A0E" w:rsidTr="00D91603">
        <w:trPr>
          <w:trHeight w:val="330"/>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Гражданская</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3,265</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816250</w:t>
            </w:r>
          </w:p>
        </w:tc>
      </w:tr>
      <w:tr w:rsidR="00070A0E" w:rsidRPr="00070A0E" w:rsidTr="00D91603">
        <w:trPr>
          <w:trHeight w:val="300"/>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Станционная</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1,687</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421750</w:t>
            </w:r>
          </w:p>
        </w:tc>
      </w:tr>
      <w:tr w:rsidR="00070A0E" w:rsidRPr="00070A0E" w:rsidTr="00D91603">
        <w:trPr>
          <w:trHeight w:val="390"/>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Калинина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2,032</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508000</w:t>
            </w:r>
          </w:p>
        </w:tc>
      </w:tr>
      <w:tr w:rsidR="00070A0E" w:rsidRPr="00070A0E" w:rsidTr="00D91603">
        <w:trPr>
          <w:trHeight w:val="345"/>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 xml:space="preserve">с. Едрово улица Сосновая </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4,334</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1083500</w:t>
            </w:r>
          </w:p>
        </w:tc>
      </w:tr>
      <w:tr w:rsidR="00070A0E" w:rsidRPr="00070A0E" w:rsidTr="00D91603">
        <w:trPr>
          <w:trHeight w:val="345"/>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 xml:space="preserve">с. Едрово улица Животноводов              </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1,578</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394500</w:t>
            </w:r>
          </w:p>
        </w:tc>
      </w:tr>
      <w:tr w:rsidR="00070A0E" w:rsidRPr="00070A0E" w:rsidTr="00D91603">
        <w:trPr>
          <w:trHeight w:val="360"/>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Щебзавода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1,620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405000</w:t>
            </w:r>
          </w:p>
        </w:tc>
      </w:tr>
      <w:tr w:rsidR="00070A0E" w:rsidRPr="00070A0E" w:rsidTr="00D91603">
        <w:trPr>
          <w:trHeight w:val="345"/>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 xml:space="preserve">с. Едрово улица Белова                  </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0,620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155000</w:t>
            </w:r>
          </w:p>
        </w:tc>
      </w:tr>
      <w:tr w:rsidR="00070A0E" w:rsidRPr="00070A0E" w:rsidTr="00D91603">
        <w:trPr>
          <w:trHeight w:val="345"/>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Вокзальная</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0,250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62500</w:t>
            </w:r>
          </w:p>
        </w:tc>
      </w:tr>
      <w:tr w:rsidR="00070A0E" w:rsidRPr="00070A0E" w:rsidTr="00D91603">
        <w:trPr>
          <w:trHeight w:val="360"/>
        </w:trPr>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с. Едрово улица Строителей</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0,876</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219000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Большое Носакино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0,829</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207250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Среднее Носакино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1,280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320000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Старая Ситенка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0,370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92500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Новая Ситенка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2,525</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631250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Добывалово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1,025</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256250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Рядчино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0,813</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203250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Харитониха</w:t>
            </w:r>
          </w:p>
        </w:tc>
        <w:tc>
          <w:tcPr>
            <w:tcW w:w="1371" w:type="dxa"/>
          </w:tcPr>
          <w:p w:rsidR="00070A0E" w:rsidRPr="00070A0E" w:rsidRDefault="00070A0E" w:rsidP="00070A0E">
            <w:pPr>
              <w:pStyle w:val="a5"/>
              <w:jc w:val="both"/>
              <w:rPr>
                <w:rFonts w:ascii="Times New Roman" w:hAnsi="Times New Roman" w:cs="Times New Roman"/>
                <w:sz w:val="20"/>
                <w:szCs w:val="20"/>
                <w:lang w:val="en-US"/>
              </w:rPr>
            </w:pPr>
            <w:r w:rsidRPr="00070A0E">
              <w:rPr>
                <w:rFonts w:ascii="Times New Roman" w:hAnsi="Times New Roman" w:cs="Times New Roman"/>
                <w:sz w:val="20"/>
                <w:szCs w:val="20"/>
              </w:rPr>
              <w:t>0,666</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166500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Гвоздки</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1,772</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443000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Наволок</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0,959</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239750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Макушино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2,444</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611000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Труфаново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0,702</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175500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lastRenderedPageBreak/>
              <w:t>д. Костелево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1,894</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473500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Старина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1,098</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274500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Селище</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1,470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367500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Афанасово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1,366</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341500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Старово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0,861</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215250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Бель</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0,323</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80750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Новинка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0,648</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162000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Красилово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1,743</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435750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Семенова Гора</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0,104</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26000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Марково</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0,125</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31250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д. Плав</w:t>
            </w:r>
          </w:p>
        </w:tc>
        <w:tc>
          <w:tcPr>
            <w:tcW w:w="1371"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0,670</w:t>
            </w:r>
          </w:p>
        </w:tc>
        <w:tc>
          <w:tcPr>
            <w:tcW w:w="156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2018 - 2027</w:t>
            </w: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167500</w:t>
            </w:r>
          </w:p>
        </w:tc>
      </w:tr>
      <w:tr w:rsidR="00070A0E" w:rsidRPr="00070A0E" w:rsidTr="00D91603">
        <w:tc>
          <w:tcPr>
            <w:tcW w:w="5217"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ИТОГО</w:t>
            </w:r>
          </w:p>
        </w:tc>
        <w:tc>
          <w:tcPr>
            <w:tcW w:w="1371" w:type="dxa"/>
          </w:tcPr>
          <w:p w:rsidR="00070A0E" w:rsidRPr="00070A0E" w:rsidRDefault="00070A0E" w:rsidP="00070A0E">
            <w:pPr>
              <w:pStyle w:val="a5"/>
              <w:jc w:val="both"/>
              <w:rPr>
                <w:rFonts w:ascii="Times New Roman" w:hAnsi="Times New Roman" w:cs="Times New Roman"/>
                <w:sz w:val="20"/>
                <w:szCs w:val="20"/>
              </w:rPr>
            </w:pPr>
          </w:p>
        </w:tc>
        <w:tc>
          <w:tcPr>
            <w:tcW w:w="1560" w:type="dxa"/>
          </w:tcPr>
          <w:p w:rsidR="00070A0E" w:rsidRPr="00070A0E" w:rsidRDefault="00070A0E" w:rsidP="00070A0E">
            <w:pPr>
              <w:pStyle w:val="a5"/>
              <w:jc w:val="both"/>
              <w:rPr>
                <w:rFonts w:ascii="Times New Roman" w:hAnsi="Times New Roman" w:cs="Times New Roman"/>
                <w:sz w:val="20"/>
                <w:szCs w:val="20"/>
              </w:rPr>
            </w:pPr>
          </w:p>
        </w:tc>
        <w:tc>
          <w:tcPr>
            <w:tcW w:w="1680" w:type="dxa"/>
          </w:tcPr>
          <w:p w:rsidR="00070A0E" w:rsidRPr="00070A0E" w:rsidRDefault="00070A0E" w:rsidP="00070A0E">
            <w:pPr>
              <w:pStyle w:val="a5"/>
              <w:jc w:val="both"/>
              <w:rPr>
                <w:rFonts w:ascii="Times New Roman" w:hAnsi="Times New Roman" w:cs="Times New Roman"/>
                <w:sz w:val="20"/>
                <w:szCs w:val="20"/>
              </w:rPr>
            </w:pPr>
            <w:r w:rsidRPr="00070A0E">
              <w:rPr>
                <w:rFonts w:ascii="Times New Roman" w:hAnsi="Times New Roman" w:cs="Times New Roman"/>
                <w:sz w:val="20"/>
                <w:szCs w:val="20"/>
              </w:rPr>
              <w:t>9985000</w:t>
            </w:r>
          </w:p>
        </w:tc>
      </w:tr>
    </w:tbl>
    <w:p w:rsidR="00070A0E" w:rsidRPr="00070A0E" w:rsidRDefault="00070A0E" w:rsidP="00070A0E">
      <w:pPr>
        <w:pStyle w:val="a0"/>
        <w:spacing w:line="360" w:lineRule="auto"/>
        <w:ind w:right="112"/>
        <w:rPr>
          <w:sz w:val="20"/>
        </w:rPr>
      </w:pPr>
    </w:p>
    <w:p w:rsidR="00070A0E" w:rsidRPr="00070A0E" w:rsidRDefault="00070A0E" w:rsidP="00387C57">
      <w:pPr>
        <w:pStyle w:val="1"/>
        <w:widowControl w:val="0"/>
        <w:numPr>
          <w:ilvl w:val="0"/>
          <w:numId w:val="2"/>
        </w:numPr>
        <w:tabs>
          <w:tab w:val="left" w:pos="1591"/>
        </w:tabs>
        <w:spacing w:before="0" w:beforeAutospacing="0" w:after="0" w:afterAutospacing="0"/>
        <w:ind w:right="358" w:firstLine="986"/>
        <w:jc w:val="both"/>
        <w:rPr>
          <w:sz w:val="20"/>
          <w:szCs w:val="20"/>
        </w:rPr>
      </w:pPr>
      <w:r w:rsidRPr="00070A0E">
        <w:rPr>
          <w:w w:val="105"/>
          <w:sz w:val="20"/>
          <w:szCs w:val="20"/>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70A0E" w:rsidRPr="00070A0E" w:rsidRDefault="00070A0E" w:rsidP="00070A0E">
      <w:pPr>
        <w:pStyle w:val="a0"/>
        <w:ind w:right="112"/>
        <w:rPr>
          <w:sz w:val="20"/>
        </w:rPr>
      </w:pPr>
      <w:r w:rsidRPr="00070A0E">
        <w:rPr>
          <w:sz w:val="20"/>
        </w:rPr>
        <w:t xml:space="preserve">                                                                                                              Таблица 5.1</w:t>
      </w:r>
    </w:p>
    <w:p w:rsidR="00070A0E" w:rsidRPr="00070A0E" w:rsidRDefault="00070A0E" w:rsidP="00070A0E">
      <w:pPr>
        <w:pStyle w:val="a0"/>
        <w:ind w:right="112"/>
        <w:rPr>
          <w:sz w:val="20"/>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875"/>
        <w:gridCol w:w="1320"/>
        <w:gridCol w:w="1632"/>
        <w:gridCol w:w="1118"/>
        <w:gridCol w:w="1650"/>
      </w:tblGrid>
      <w:tr w:rsidR="00070A0E" w:rsidRPr="00070A0E" w:rsidTr="00D91603">
        <w:trPr>
          <w:trHeight w:val="271"/>
        </w:trPr>
        <w:tc>
          <w:tcPr>
            <w:tcW w:w="3085"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p>
          <w:p w:rsidR="00070A0E" w:rsidRPr="00070A0E" w:rsidRDefault="00070A0E" w:rsidP="00070A0E">
            <w:pPr>
              <w:pStyle w:val="a0"/>
              <w:ind w:right="112"/>
              <w:rPr>
                <w:sz w:val="20"/>
              </w:rPr>
            </w:pPr>
            <w:r w:rsidRPr="00070A0E">
              <w:rPr>
                <w:sz w:val="20"/>
              </w:rPr>
              <w:t>Мероприятия</w:t>
            </w:r>
          </w:p>
        </w:tc>
        <w:tc>
          <w:tcPr>
            <w:tcW w:w="4945" w:type="dxa"/>
            <w:gridSpan w:val="4"/>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Финансирование</w:t>
            </w:r>
          </w:p>
        </w:tc>
        <w:tc>
          <w:tcPr>
            <w:tcW w:w="1650"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p>
          <w:p w:rsidR="00070A0E" w:rsidRPr="00070A0E" w:rsidRDefault="00070A0E" w:rsidP="00070A0E">
            <w:pPr>
              <w:pStyle w:val="a0"/>
              <w:ind w:right="112"/>
              <w:rPr>
                <w:sz w:val="20"/>
              </w:rPr>
            </w:pPr>
            <w:r w:rsidRPr="00070A0E">
              <w:rPr>
                <w:sz w:val="20"/>
              </w:rPr>
              <w:t>Итого</w:t>
            </w:r>
          </w:p>
        </w:tc>
      </w:tr>
      <w:tr w:rsidR="00070A0E" w:rsidRPr="00070A0E" w:rsidTr="00D91603">
        <w:trPr>
          <w:trHeight w:val="465"/>
        </w:trPr>
        <w:tc>
          <w:tcPr>
            <w:tcW w:w="3085"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p>
        </w:tc>
        <w:tc>
          <w:tcPr>
            <w:tcW w:w="87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rPr>
                <w:sz w:val="20"/>
              </w:rPr>
            </w:pPr>
            <w:r w:rsidRPr="00070A0E">
              <w:rPr>
                <w:sz w:val="20"/>
              </w:rPr>
              <w:t>Фед. бюджет</w:t>
            </w:r>
          </w:p>
        </w:tc>
        <w:tc>
          <w:tcPr>
            <w:tcW w:w="132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8"/>
              <w:rPr>
                <w:sz w:val="20"/>
              </w:rPr>
            </w:pPr>
            <w:r w:rsidRPr="00070A0E">
              <w:rPr>
                <w:sz w:val="20"/>
              </w:rPr>
              <w:t>Областной бюджет</w:t>
            </w:r>
          </w:p>
        </w:tc>
        <w:tc>
          <w:tcPr>
            <w:tcW w:w="1632"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Бюджет с.п.</w:t>
            </w:r>
          </w:p>
        </w:tc>
        <w:tc>
          <w:tcPr>
            <w:tcW w:w="1118"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Внебюд.</w:t>
            </w:r>
          </w:p>
        </w:tc>
        <w:tc>
          <w:tcPr>
            <w:tcW w:w="1650"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b/>
                <w:bCs/>
                <w:sz w:val="20"/>
              </w:rPr>
            </w:pPr>
            <w:r w:rsidRPr="00070A0E">
              <w:rPr>
                <w:b/>
                <w:bCs/>
                <w:sz w:val="20"/>
              </w:rPr>
              <w:t>Мероприятия по развитию сети дорог:</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1600000</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12797000</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14397000</w:t>
            </w: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Содержание автомобильных дорог, тротуаров, автобусных остановок, дворовых терр.</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11797000</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11797000</w:t>
            </w: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Ремонт автомобильных дорог и тротуаров</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1600000</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1000000</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 xml:space="preserve"> 2600000</w:t>
            </w: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строительство дорог</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разработка документации</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b/>
                <w:bCs/>
                <w:sz w:val="20"/>
              </w:rPr>
            </w:pPr>
            <w:r w:rsidRPr="00070A0E">
              <w:rPr>
                <w:b/>
                <w:bCs/>
                <w:sz w:val="2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50000</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w:t>
            </w: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50000</w:t>
            </w:r>
          </w:p>
        </w:tc>
      </w:tr>
      <w:tr w:rsidR="00070A0E" w:rsidRPr="00070A0E" w:rsidTr="00D91603">
        <w:tc>
          <w:tcPr>
            <w:tcW w:w="3085"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pStyle w:val="a0"/>
              <w:ind w:right="112"/>
              <w:rPr>
                <w:sz w:val="20"/>
              </w:rPr>
            </w:pPr>
            <w:r w:rsidRPr="00070A0E">
              <w:rPr>
                <w:sz w:val="20"/>
              </w:rPr>
              <w:t>Всего</w:t>
            </w:r>
          </w:p>
        </w:tc>
        <w:tc>
          <w:tcPr>
            <w:tcW w:w="875"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 xml:space="preserve">1600000 </w:t>
            </w:r>
          </w:p>
        </w:tc>
        <w:tc>
          <w:tcPr>
            <w:tcW w:w="1632"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12847000</w:t>
            </w:r>
          </w:p>
        </w:tc>
        <w:tc>
          <w:tcPr>
            <w:tcW w:w="1118"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p>
        </w:tc>
        <w:tc>
          <w:tcPr>
            <w:tcW w:w="16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pStyle w:val="a0"/>
              <w:ind w:right="112"/>
              <w:rPr>
                <w:sz w:val="20"/>
              </w:rPr>
            </w:pPr>
            <w:r w:rsidRPr="00070A0E">
              <w:rPr>
                <w:sz w:val="20"/>
              </w:rPr>
              <w:t>14447000</w:t>
            </w:r>
          </w:p>
        </w:tc>
      </w:tr>
    </w:tbl>
    <w:p w:rsidR="00070A0E" w:rsidRPr="00070A0E" w:rsidRDefault="00070A0E" w:rsidP="001205C7">
      <w:pPr>
        <w:pStyle w:val="a0"/>
        <w:rPr>
          <w:sz w:val="20"/>
        </w:rPr>
        <w:sectPr w:rsidR="00070A0E" w:rsidRPr="00070A0E" w:rsidSect="00D91603">
          <w:footerReference w:type="default" r:id="rId8"/>
          <w:pgSz w:w="11910" w:h="16840"/>
          <w:pgMar w:top="1060" w:right="1020" w:bottom="993" w:left="1600" w:header="720" w:footer="720" w:gutter="0"/>
          <w:cols w:space="720"/>
        </w:sectPr>
      </w:pPr>
    </w:p>
    <w:p w:rsidR="00070A0E" w:rsidRPr="00070A0E" w:rsidRDefault="00070A0E" w:rsidP="00387C57">
      <w:pPr>
        <w:pStyle w:val="1"/>
        <w:widowControl w:val="0"/>
        <w:numPr>
          <w:ilvl w:val="0"/>
          <w:numId w:val="2"/>
        </w:numPr>
        <w:tabs>
          <w:tab w:val="left" w:pos="1591"/>
        </w:tabs>
        <w:spacing w:before="0" w:beforeAutospacing="0" w:after="0" w:afterAutospacing="0"/>
        <w:ind w:right="358" w:firstLine="986"/>
        <w:jc w:val="both"/>
        <w:rPr>
          <w:sz w:val="20"/>
          <w:szCs w:val="20"/>
        </w:rPr>
      </w:pPr>
      <w:r w:rsidRPr="00070A0E">
        <w:rPr>
          <w:w w:val="105"/>
          <w:sz w:val="20"/>
          <w:szCs w:val="20"/>
        </w:rPr>
        <w:lastRenderedPageBreak/>
        <w:t>Оценка эффективности муниципальной программы</w:t>
      </w:r>
    </w:p>
    <w:p w:rsidR="00070A0E" w:rsidRPr="00070A0E" w:rsidRDefault="00070A0E" w:rsidP="00070A0E">
      <w:pPr>
        <w:pStyle w:val="1"/>
        <w:tabs>
          <w:tab w:val="left" w:pos="1591"/>
        </w:tabs>
        <w:spacing w:before="0" w:beforeAutospacing="0" w:after="0" w:afterAutospacing="0"/>
        <w:ind w:right="358"/>
        <w:jc w:val="both"/>
        <w:rPr>
          <w:sz w:val="20"/>
          <w:szCs w:val="20"/>
        </w:rPr>
      </w:pPr>
    </w:p>
    <w:p w:rsidR="00070A0E" w:rsidRPr="00070A0E" w:rsidRDefault="00070A0E" w:rsidP="00070A0E">
      <w:pPr>
        <w:pStyle w:val="a0"/>
        <w:ind w:left="122" w:right="112" w:firstLine="566"/>
        <w:rPr>
          <w:sz w:val="20"/>
        </w:rPr>
      </w:pPr>
      <w:r w:rsidRPr="00070A0E">
        <w:rPr>
          <w:sz w:val="20"/>
        </w:rPr>
        <w:t>Цель</w:t>
      </w:r>
      <w:r w:rsidRPr="00070A0E">
        <w:rPr>
          <w:b/>
          <w:bCs/>
          <w:i/>
          <w:iCs/>
          <w:w w:val="105"/>
          <w:sz w:val="20"/>
        </w:rPr>
        <w:t xml:space="preserve"> </w:t>
      </w:r>
      <w:r w:rsidRPr="00070A0E">
        <w:rPr>
          <w:w w:val="105"/>
          <w:sz w:val="20"/>
        </w:rPr>
        <w:t>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070A0E" w:rsidRPr="00070A0E" w:rsidRDefault="00070A0E" w:rsidP="00070A0E">
      <w:pPr>
        <w:spacing w:after="0"/>
        <w:jc w:val="both"/>
        <w:rPr>
          <w:rFonts w:ascii="Times New Roman" w:hAnsi="Times New Roman" w:cs="Times New Roman"/>
          <w:sz w:val="20"/>
          <w:szCs w:val="20"/>
        </w:rPr>
      </w:pPr>
    </w:p>
    <w:p w:rsidR="00070A0E" w:rsidRPr="00070A0E" w:rsidRDefault="00070A0E" w:rsidP="00070A0E">
      <w:pPr>
        <w:spacing w:after="0"/>
        <w:jc w:val="both"/>
        <w:rPr>
          <w:rFonts w:ascii="Times New Roman" w:hAnsi="Times New Roman" w:cs="Times New Roman"/>
          <w:sz w:val="20"/>
          <w:szCs w:val="20"/>
        </w:rPr>
      </w:pPr>
    </w:p>
    <w:tbl>
      <w:tblPr>
        <w:tblW w:w="46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8"/>
        <w:gridCol w:w="2736"/>
        <w:gridCol w:w="850"/>
        <w:gridCol w:w="850"/>
        <w:gridCol w:w="850"/>
        <w:gridCol w:w="850"/>
        <w:gridCol w:w="850"/>
        <w:gridCol w:w="891"/>
      </w:tblGrid>
      <w:tr w:rsidR="00070A0E" w:rsidRPr="00070A0E" w:rsidTr="001205C7">
        <w:tc>
          <w:tcPr>
            <w:tcW w:w="2308"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Мероприятия </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Наименование индикатора</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2022</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2023-2027</w:t>
            </w:r>
          </w:p>
        </w:tc>
      </w:tr>
      <w:tr w:rsidR="00070A0E" w:rsidRPr="00070A0E" w:rsidTr="001205C7">
        <w:tc>
          <w:tcPr>
            <w:tcW w:w="2308"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а) мероприятия по развитию транспортной инфраструктуры, авиационный транспорт</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вертолетных площадок</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рейсов воздушного транспорта в год, ед.</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отремонтированных ВПП в год, ед.</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б) мероприятия по развитию транспорта общего пользования, созданию транспортно-пересадочных узлов</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транспортно-пересадочных узлов</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рейсов автомобильного транспорта в год, ед.</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остановочных площадок</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2736"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Парковочное пространство, мест</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г) мероприятия по развитию инфраструктуры пешеходного и велосипедного передвижения</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Протяженность пешеходных дорожек, тротуаров, км</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велодорожек</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Велосипедное движение, число пунктов хранения мест</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д) мероприятия по развитию инфраструктуры для грузового транспорта, транспортных средств коммунальных и дорожных служб</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мест стоянок большегрузного транспорта</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е) мероприятия по развитию сети дорог поселения</w:t>
            </w:r>
          </w:p>
        </w:tc>
        <w:tc>
          <w:tcPr>
            <w:tcW w:w="2736"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Развитие улично-дорожной сети</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 xml:space="preserve">ж) комплексные мероприятия по организации дорожного движения, в том числе мероприятия по повышению безопасности дорожного движения, </w:t>
            </w:r>
            <w:r w:rsidRPr="00070A0E">
              <w:rPr>
                <w:rFonts w:ascii="Times New Roman" w:hAnsi="Times New Roman" w:cs="Times New Roman"/>
                <w:sz w:val="20"/>
                <w:szCs w:val="20"/>
              </w:rPr>
              <w:lastRenderedPageBreak/>
              <w:t>снижению перегруженности дорог и (или) их участков</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lastRenderedPageBreak/>
              <w:t>Число зарегистрированных ДТП</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светофорных объектов на УДС, шт.</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нанесенной дорожной разметки, м2</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установленных дорожных знаков, ед</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1</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5</w:t>
            </w:r>
          </w:p>
        </w:tc>
      </w:tr>
      <w:tr w:rsidR="00070A0E" w:rsidRPr="00070A0E" w:rsidTr="001205C7">
        <w:tc>
          <w:tcPr>
            <w:tcW w:w="2308"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lastRenderedPageBreak/>
              <w:t>з) мероприятия по внедрению интеллектуальных транспортных систем</w:t>
            </w:r>
          </w:p>
        </w:tc>
        <w:tc>
          <w:tcPr>
            <w:tcW w:w="2736"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внедренных ИТС</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val="restart"/>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и) мероприятия по развитию речного транспорта</w:t>
            </w: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портов</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Количество рейсов водного транспорта в год, ед</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r w:rsidR="00070A0E" w:rsidRPr="00070A0E" w:rsidTr="001205C7">
        <w:tc>
          <w:tcPr>
            <w:tcW w:w="2308" w:type="dxa"/>
            <w:vMerge/>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Число причалов</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c>
          <w:tcPr>
            <w:tcW w:w="891" w:type="dxa"/>
            <w:tcBorders>
              <w:top w:val="single" w:sz="4" w:space="0" w:color="auto"/>
              <w:left w:val="single" w:sz="4" w:space="0" w:color="auto"/>
              <w:bottom w:val="single" w:sz="4" w:space="0" w:color="auto"/>
              <w:right w:val="single" w:sz="4" w:space="0" w:color="auto"/>
            </w:tcBorders>
            <w:vAlign w:val="center"/>
          </w:tcPr>
          <w:p w:rsidR="00070A0E" w:rsidRPr="00070A0E" w:rsidRDefault="00070A0E" w:rsidP="00070A0E">
            <w:pPr>
              <w:spacing w:after="0"/>
              <w:jc w:val="both"/>
              <w:rPr>
                <w:rFonts w:ascii="Times New Roman" w:hAnsi="Times New Roman" w:cs="Times New Roman"/>
                <w:sz w:val="20"/>
                <w:szCs w:val="20"/>
              </w:rPr>
            </w:pPr>
            <w:r w:rsidRPr="00070A0E">
              <w:rPr>
                <w:rFonts w:ascii="Times New Roman" w:hAnsi="Times New Roman" w:cs="Times New Roman"/>
                <w:sz w:val="20"/>
                <w:szCs w:val="20"/>
              </w:rPr>
              <w:t>0</w:t>
            </w:r>
          </w:p>
        </w:tc>
      </w:tr>
    </w:tbl>
    <w:p w:rsidR="001205C7" w:rsidRPr="00D91603" w:rsidRDefault="001205C7" w:rsidP="00D91603">
      <w:pPr>
        <w:pStyle w:val="1"/>
        <w:widowControl w:val="0"/>
        <w:numPr>
          <w:ilvl w:val="0"/>
          <w:numId w:val="2"/>
        </w:numPr>
        <w:tabs>
          <w:tab w:val="left" w:pos="1591"/>
        </w:tabs>
        <w:spacing w:before="0" w:beforeAutospacing="0" w:after="0" w:afterAutospacing="0"/>
        <w:ind w:right="358" w:firstLine="986"/>
        <w:jc w:val="both"/>
        <w:rPr>
          <w:i/>
          <w:iCs/>
          <w:sz w:val="20"/>
          <w:szCs w:val="20"/>
        </w:rPr>
      </w:pPr>
      <w:r w:rsidRPr="00070A0E">
        <w:rPr>
          <w:sz w:val="20"/>
          <w:szCs w:val="20"/>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sz w:val="20"/>
          <w:szCs w:val="20"/>
        </w:rPr>
        <w:t>Едровского сельского</w:t>
      </w:r>
      <w:r w:rsidRPr="00070A0E">
        <w:rPr>
          <w:sz w:val="20"/>
          <w:szCs w:val="20"/>
        </w:rPr>
        <w:t xml:space="preserve"> поселения</w:t>
      </w:r>
    </w:p>
    <w:p w:rsidR="001205C7" w:rsidRPr="00070A0E" w:rsidRDefault="001205C7" w:rsidP="001205C7">
      <w:pPr>
        <w:pStyle w:val="a0"/>
        <w:ind w:left="122" w:right="112" w:firstLine="566"/>
        <w:rPr>
          <w:bCs/>
          <w:i/>
          <w:iCs/>
          <w:sz w:val="20"/>
        </w:rPr>
      </w:pPr>
      <w:r w:rsidRPr="00070A0E">
        <w:rPr>
          <w:sz w:val="20"/>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решении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w:t>
      </w:r>
      <w:r w:rsidRPr="00070A0E">
        <w:rPr>
          <w:bCs/>
          <w:sz w:val="20"/>
        </w:rPr>
        <w:t>планирования. Ведь только в случае успешной реализации обоснованных решений градостроительная политика может быть признана эффективной.</w:t>
      </w:r>
    </w:p>
    <w:p w:rsidR="001205C7" w:rsidRPr="00070A0E" w:rsidRDefault="001205C7" w:rsidP="001205C7">
      <w:pPr>
        <w:pStyle w:val="a0"/>
        <w:ind w:left="122" w:right="112" w:firstLine="566"/>
        <w:rPr>
          <w:sz w:val="20"/>
        </w:rPr>
      </w:pPr>
      <w:r w:rsidRPr="00070A0E">
        <w:rPr>
          <w:sz w:val="20"/>
        </w:rPr>
        <w:t>В ноябре 2014 года в план мероприятий («дорожную карту») «Совершенствование правого регулирования градостроительной деятельности и улучшения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1205C7" w:rsidRPr="00070A0E" w:rsidRDefault="001205C7" w:rsidP="001205C7">
      <w:pPr>
        <w:pStyle w:val="a0"/>
        <w:ind w:left="122" w:right="112" w:firstLine="566"/>
        <w:rPr>
          <w:sz w:val="20"/>
        </w:rPr>
      </w:pPr>
      <w:r w:rsidRPr="00070A0E">
        <w:rPr>
          <w:sz w:val="20"/>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w:t>
      </w:r>
    </w:p>
    <w:p w:rsidR="001205C7" w:rsidRPr="00070A0E" w:rsidRDefault="001205C7" w:rsidP="001205C7">
      <w:pPr>
        <w:pStyle w:val="a0"/>
        <w:ind w:left="122" w:right="112" w:firstLine="566"/>
        <w:rPr>
          <w:sz w:val="20"/>
        </w:rPr>
      </w:pPr>
      <w:r w:rsidRPr="00070A0E">
        <w:rPr>
          <w:sz w:val="20"/>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1205C7" w:rsidRPr="00070A0E" w:rsidRDefault="001205C7" w:rsidP="001205C7">
      <w:pPr>
        <w:pStyle w:val="a0"/>
        <w:ind w:left="122" w:right="112" w:firstLine="566"/>
        <w:rPr>
          <w:sz w:val="20"/>
        </w:rPr>
      </w:pPr>
      <w:r w:rsidRPr="00070A0E">
        <w:rPr>
          <w:sz w:val="20"/>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территории,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1205C7" w:rsidRPr="00070A0E" w:rsidRDefault="001205C7" w:rsidP="001205C7">
      <w:pPr>
        <w:pStyle w:val="a0"/>
        <w:ind w:left="122" w:right="112" w:firstLine="566"/>
        <w:rPr>
          <w:sz w:val="20"/>
        </w:rPr>
      </w:pPr>
      <w:r w:rsidRPr="00070A0E">
        <w:rPr>
          <w:sz w:val="20"/>
        </w:rPr>
        <w:t>Положения Градостроительного кодекса РФ и существование отдельных Требований указывает на то, что программа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1205C7" w:rsidRPr="00070A0E" w:rsidRDefault="001205C7" w:rsidP="001205C7">
      <w:pPr>
        <w:pStyle w:val="a0"/>
        <w:ind w:left="122" w:right="112" w:firstLine="566"/>
        <w:rPr>
          <w:sz w:val="20"/>
        </w:rPr>
      </w:pPr>
      <w:r w:rsidRPr="00070A0E">
        <w:rPr>
          <w:sz w:val="20"/>
        </w:rPr>
        <w:t>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1205C7" w:rsidRPr="00070A0E" w:rsidRDefault="001205C7" w:rsidP="001205C7">
      <w:pPr>
        <w:pStyle w:val="a0"/>
        <w:ind w:left="122" w:right="112" w:firstLine="566"/>
        <w:rPr>
          <w:sz w:val="20"/>
        </w:rPr>
      </w:pPr>
      <w:r w:rsidRPr="00070A0E">
        <w:rPr>
          <w:sz w:val="20"/>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1205C7" w:rsidRPr="00070A0E" w:rsidRDefault="001205C7" w:rsidP="00387C57">
      <w:pPr>
        <w:pStyle w:val="a0"/>
        <w:widowControl w:val="0"/>
        <w:numPr>
          <w:ilvl w:val="0"/>
          <w:numId w:val="10"/>
        </w:numPr>
        <w:ind w:left="1134" w:right="112" w:hanging="425"/>
        <w:rPr>
          <w:sz w:val="20"/>
        </w:rPr>
      </w:pPr>
      <w:r w:rsidRPr="00070A0E">
        <w:rPr>
          <w:sz w:val="20"/>
        </w:rPr>
        <w:t>применение экономических мер, стимулирующих инвестиции в объекты транспортной инфраструктуры;</w:t>
      </w:r>
    </w:p>
    <w:p w:rsidR="001205C7" w:rsidRPr="00070A0E" w:rsidRDefault="001205C7" w:rsidP="00387C57">
      <w:pPr>
        <w:pStyle w:val="a0"/>
        <w:widowControl w:val="0"/>
        <w:numPr>
          <w:ilvl w:val="0"/>
          <w:numId w:val="10"/>
        </w:numPr>
        <w:ind w:left="1134" w:right="112" w:hanging="425"/>
        <w:rPr>
          <w:sz w:val="20"/>
        </w:rPr>
      </w:pPr>
      <w:r w:rsidRPr="00070A0E">
        <w:rPr>
          <w:sz w:val="20"/>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1205C7" w:rsidRPr="00070A0E" w:rsidRDefault="001205C7" w:rsidP="00387C57">
      <w:pPr>
        <w:pStyle w:val="a0"/>
        <w:widowControl w:val="0"/>
        <w:numPr>
          <w:ilvl w:val="0"/>
          <w:numId w:val="10"/>
        </w:numPr>
        <w:ind w:left="1134" w:right="112" w:hanging="425"/>
        <w:rPr>
          <w:sz w:val="20"/>
        </w:rPr>
      </w:pPr>
      <w:r w:rsidRPr="00070A0E">
        <w:rPr>
          <w:sz w:val="20"/>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1205C7" w:rsidRPr="00070A0E" w:rsidRDefault="001205C7" w:rsidP="00387C57">
      <w:pPr>
        <w:pStyle w:val="a0"/>
        <w:widowControl w:val="0"/>
        <w:numPr>
          <w:ilvl w:val="0"/>
          <w:numId w:val="10"/>
        </w:numPr>
        <w:ind w:left="1134" w:right="112" w:hanging="425"/>
        <w:rPr>
          <w:sz w:val="20"/>
        </w:rPr>
      </w:pPr>
      <w:r w:rsidRPr="00070A0E">
        <w:rPr>
          <w:sz w:val="20"/>
        </w:rPr>
        <w:lastRenderedPageBreak/>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1205C7" w:rsidRPr="00070A0E" w:rsidRDefault="001205C7" w:rsidP="001205C7">
      <w:pPr>
        <w:pStyle w:val="a0"/>
        <w:ind w:left="122" w:right="112" w:firstLine="566"/>
        <w:rPr>
          <w:sz w:val="20"/>
        </w:rPr>
      </w:pPr>
      <w:r w:rsidRPr="00070A0E">
        <w:rPr>
          <w:sz w:val="20"/>
        </w:rPr>
        <w:t>Для создания эффективной конкурентоспособной транспортной системы необходимо 3 основные составляющие:</w:t>
      </w:r>
    </w:p>
    <w:p w:rsidR="001205C7" w:rsidRPr="00070A0E" w:rsidRDefault="001205C7" w:rsidP="00387C57">
      <w:pPr>
        <w:pStyle w:val="a0"/>
        <w:widowControl w:val="0"/>
        <w:numPr>
          <w:ilvl w:val="0"/>
          <w:numId w:val="9"/>
        </w:numPr>
        <w:ind w:left="1134" w:right="112" w:hanging="425"/>
        <w:rPr>
          <w:sz w:val="20"/>
        </w:rPr>
      </w:pPr>
      <w:r w:rsidRPr="00070A0E">
        <w:rPr>
          <w:sz w:val="20"/>
        </w:rPr>
        <w:t>конкурентоспособные высококачественные транспортные услуги;</w:t>
      </w:r>
    </w:p>
    <w:p w:rsidR="001205C7" w:rsidRPr="00070A0E" w:rsidRDefault="001205C7" w:rsidP="00387C57">
      <w:pPr>
        <w:pStyle w:val="a0"/>
        <w:widowControl w:val="0"/>
        <w:numPr>
          <w:ilvl w:val="0"/>
          <w:numId w:val="9"/>
        </w:numPr>
        <w:ind w:left="1134" w:right="112" w:hanging="425"/>
        <w:rPr>
          <w:sz w:val="20"/>
        </w:rPr>
      </w:pPr>
      <w:r w:rsidRPr="00070A0E">
        <w:rPr>
          <w:sz w:val="20"/>
        </w:rPr>
        <w:t>высокопроизводительные безопасные транспортная инфраструктура и транспортные средства, которые необходимо в той мере, в которой они обеспечат конкурентоспособные высококачественные транспортные услуги;</w:t>
      </w:r>
    </w:p>
    <w:p w:rsidR="001205C7" w:rsidRPr="00070A0E" w:rsidRDefault="001205C7" w:rsidP="00387C57">
      <w:pPr>
        <w:pStyle w:val="a0"/>
        <w:widowControl w:val="0"/>
        <w:numPr>
          <w:ilvl w:val="0"/>
          <w:numId w:val="9"/>
        </w:numPr>
        <w:ind w:left="1134" w:right="112" w:hanging="425"/>
        <w:rPr>
          <w:sz w:val="20"/>
        </w:rPr>
      </w:pPr>
      <w:r w:rsidRPr="00070A0E">
        <w:rPr>
          <w:sz w:val="20"/>
        </w:rPr>
        <w:t>создание условий для превышения уровня предложения транспортных услуг над спросом.</w:t>
      </w:r>
    </w:p>
    <w:p w:rsidR="001205C7" w:rsidRPr="00070A0E" w:rsidRDefault="001205C7" w:rsidP="001205C7">
      <w:pPr>
        <w:pStyle w:val="a0"/>
        <w:ind w:left="122" w:right="112" w:firstLine="566"/>
        <w:rPr>
          <w:sz w:val="20"/>
        </w:rPr>
      </w:pPr>
      <w:r w:rsidRPr="00070A0E">
        <w:rPr>
          <w:sz w:val="20"/>
        </w:rPr>
        <w:t>Основными приоритетами развития транспортного комплекса муниципального образования должны стать: на первом этапе (2017 – 2028гг.):</w:t>
      </w:r>
    </w:p>
    <w:p w:rsidR="001205C7" w:rsidRPr="00070A0E" w:rsidRDefault="001205C7" w:rsidP="00387C57">
      <w:pPr>
        <w:pStyle w:val="a0"/>
        <w:widowControl w:val="0"/>
        <w:numPr>
          <w:ilvl w:val="0"/>
          <w:numId w:val="8"/>
        </w:numPr>
        <w:ind w:left="1134" w:right="112" w:hanging="425"/>
        <w:rPr>
          <w:sz w:val="20"/>
        </w:rPr>
      </w:pPr>
      <w:r w:rsidRPr="00070A0E">
        <w:rPr>
          <w:sz w:val="20"/>
        </w:rPr>
        <w:t>ремонт и реконструкция дорожного покрытия существующей улично-дорожной сети;</w:t>
      </w:r>
    </w:p>
    <w:p w:rsidR="001205C7" w:rsidRPr="00070A0E" w:rsidRDefault="001205C7" w:rsidP="00387C57">
      <w:pPr>
        <w:pStyle w:val="a0"/>
        <w:widowControl w:val="0"/>
        <w:numPr>
          <w:ilvl w:val="0"/>
          <w:numId w:val="8"/>
        </w:numPr>
        <w:ind w:left="1134" w:right="112" w:hanging="425"/>
        <w:rPr>
          <w:sz w:val="20"/>
        </w:rPr>
      </w:pPr>
      <w:r w:rsidRPr="00070A0E">
        <w:rPr>
          <w:sz w:val="20"/>
        </w:rPr>
        <w:t>реконструкция и модернизация объектов транспортной инфраструктуры;</w:t>
      </w:r>
    </w:p>
    <w:p w:rsidR="001205C7" w:rsidRPr="00070A0E" w:rsidRDefault="001205C7" w:rsidP="00387C57">
      <w:pPr>
        <w:pStyle w:val="a0"/>
        <w:widowControl w:val="0"/>
        <w:numPr>
          <w:ilvl w:val="0"/>
          <w:numId w:val="8"/>
        </w:numPr>
        <w:ind w:left="1134" w:right="112" w:hanging="425"/>
        <w:rPr>
          <w:sz w:val="20"/>
        </w:rPr>
      </w:pPr>
      <w:r w:rsidRPr="00070A0E">
        <w:rPr>
          <w:sz w:val="20"/>
        </w:rPr>
        <w:t>создание новых объектов транспортной инфраструктуры, отвечающая прогнозируемым потребностям предприятий и населения.</w:t>
      </w:r>
    </w:p>
    <w:p w:rsidR="001205C7" w:rsidRPr="00070A0E" w:rsidRDefault="001205C7" w:rsidP="001205C7">
      <w:pPr>
        <w:pStyle w:val="a0"/>
        <w:ind w:left="122" w:right="112" w:firstLine="566"/>
        <w:rPr>
          <w:sz w:val="20"/>
        </w:rPr>
      </w:pPr>
      <w:r w:rsidRPr="00070A0E">
        <w:rPr>
          <w:sz w:val="20"/>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1205C7" w:rsidRPr="00070A0E" w:rsidRDefault="001205C7" w:rsidP="001205C7">
      <w:pPr>
        <w:pStyle w:val="a0"/>
        <w:ind w:left="122" w:right="112" w:firstLine="566"/>
        <w:rPr>
          <w:sz w:val="20"/>
        </w:rPr>
      </w:pPr>
      <w:r w:rsidRPr="00070A0E">
        <w:rPr>
          <w:sz w:val="20"/>
        </w:rPr>
        <w:t>Транспортная система Едровского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070A0E" w:rsidRDefault="001205C7" w:rsidP="001205C7">
      <w:pPr>
        <w:pStyle w:val="a0"/>
        <w:ind w:left="122" w:right="112" w:firstLine="566"/>
        <w:rPr>
          <w:sz w:val="20"/>
        </w:rPr>
      </w:pPr>
      <w:r w:rsidRPr="00070A0E">
        <w:rPr>
          <w:sz w:val="20"/>
        </w:rPr>
        <w:t>Данные в Программе предложения по развитию транспортной инфраструктуры предполагается реализовывать с участием бюджетов федерального уровня и бюджета муниципального образования.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Едровском сельском поселении.</w:t>
      </w:r>
    </w:p>
    <w:p w:rsidR="001205C7" w:rsidRPr="005B0E23" w:rsidRDefault="001205C7" w:rsidP="005B0E23">
      <w:pPr>
        <w:jc w:val="right"/>
        <w:rPr>
          <w:b/>
          <w:szCs w:val="28"/>
        </w:rPr>
      </w:pPr>
      <w:r w:rsidRPr="005B0E23">
        <w:rPr>
          <w:rFonts w:ascii="Times New Roman" w:eastAsia="Times New Roman" w:hAnsi="Times New Roman" w:cs="Times New Roman"/>
          <w:b/>
          <w:sz w:val="20"/>
          <w:szCs w:val="20"/>
        </w:rPr>
        <w:t>ПРОЕКТ</w:t>
      </w:r>
    </w:p>
    <w:p w:rsidR="001205C7" w:rsidRPr="001205C7" w:rsidRDefault="001205C7" w:rsidP="001205C7">
      <w:pPr>
        <w:spacing w:after="0"/>
        <w:jc w:val="center"/>
        <w:rPr>
          <w:rFonts w:ascii="Times New Roman" w:hAnsi="Times New Roman" w:cs="Times New Roman"/>
          <w:b/>
          <w:sz w:val="20"/>
          <w:szCs w:val="20"/>
        </w:rPr>
      </w:pPr>
      <w:r w:rsidRPr="001205C7">
        <w:rPr>
          <w:rFonts w:ascii="Times New Roman" w:hAnsi="Times New Roman" w:cs="Times New Roman"/>
          <w:b/>
          <w:sz w:val="20"/>
          <w:szCs w:val="20"/>
        </w:rPr>
        <w:t>Российская Федерация</w:t>
      </w:r>
    </w:p>
    <w:p w:rsidR="001205C7" w:rsidRPr="001205C7" w:rsidRDefault="001205C7" w:rsidP="001205C7">
      <w:pPr>
        <w:spacing w:after="0"/>
        <w:jc w:val="center"/>
        <w:rPr>
          <w:rFonts w:ascii="Times New Roman" w:hAnsi="Times New Roman" w:cs="Times New Roman"/>
          <w:b/>
          <w:sz w:val="20"/>
          <w:szCs w:val="20"/>
        </w:rPr>
      </w:pPr>
      <w:r w:rsidRPr="001205C7">
        <w:rPr>
          <w:rFonts w:ascii="Times New Roman" w:hAnsi="Times New Roman" w:cs="Times New Roman"/>
          <w:b/>
          <w:sz w:val="20"/>
          <w:szCs w:val="20"/>
        </w:rPr>
        <w:t>Новгородская область Валдайский район</w:t>
      </w:r>
    </w:p>
    <w:p w:rsidR="001205C7" w:rsidRPr="001205C7" w:rsidRDefault="001205C7" w:rsidP="005B0E23">
      <w:pPr>
        <w:spacing w:after="0"/>
        <w:jc w:val="center"/>
        <w:rPr>
          <w:rFonts w:ascii="Times New Roman" w:hAnsi="Times New Roman" w:cs="Times New Roman"/>
          <w:b/>
          <w:sz w:val="20"/>
          <w:szCs w:val="20"/>
        </w:rPr>
      </w:pPr>
      <w:r w:rsidRPr="001205C7">
        <w:rPr>
          <w:rFonts w:ascii="Times New Roman" w:hAnsi="Times New Roman" w:cs="Times New Roman"/>
          <w:b/>
          <w:sz w:val="20"/>
          <w:szCs w:val="20"/>
        </w:rPr>
        <w:t>Администрация Едровского сельского поселения</w:t>
      </w:r>
    </w:p>
    <w:p w:rsidR="001205C7" w:rsidRPr="005B0E23" w:rsidRDefault="001205C7" w:rsidP="005B0E23">
      <w:pPr>
        <w:spacing w:after="0"/>
        <w:jc w:val="center"/>
        <w:rPr>
          <w:rFonts w:ascii="Times New Roman" w:hAnsi="Times New Roman" w:cs="Times New Roman"/>
          <w:b/>
          <w:sz w:val="20"/>
          <w:szCs w:val="20"/>
        </w:rPr>
      </w:pPr>
      <w:r w:rsidRPr="001205C7">
        <w:rPr>
          <w:rFonts w:ascii="Times New Roman" w:hAnsi="Times New Roman" w:cs="Times New Roman"/>
          <w:b/>
          <w:sz w:val="20"/>
          <w:szCs w:val="20"/>
        </w:rPr>
        <w:t>ПОСТАНОВЛЕНИЕ</w:t>
      </w:r>
      <w:r w:rsidR="005B0E23">
        <w:rPr>
          <w:rFonts w:ascii="Times New Roman" w:hAnsi="Times New Roman" w:cs="Times New Roman"/>
          <w:b/>
          <w:sz w:val="20"/>
          <w:szCs w:val="20"/>
        </w:rPr>
        <w:t xml:space="preserve"> </w:t>
      </w:r>
      <w:r w:rsidRPr="001205C7">
        <w:rPr>
          <w:rFonts w:ascii="Times New Roman" w:hAnsi="Times New Roman" w:cs="Times New Roman"/>
          <w:b/>
          <w:sz w:val="20"/>
          <w:szCs w:val="20"/>
        </w:rPr>
        <w:t>от                       №</w:t>
      </w:r>
    </w:p>
    <w:p w:rsidR="001205C7" w:rsidRPr="001205C7" w:rsidRDefault="001205C7" w:rsidP="001205C7">
      <w:pPr>
        <w:spacing w:after="0"/>
        <w:rPr>
          <w:rFonts w:ascii="Times New Roman" w:hAnsi="Times New Roman" w:cs="Times New Roman"/>
          <w:b/>
          <w:sz w:val="20"/>
          <w:szCs w:val="20"/>
        </w:rPr>
      </w:pPr>
      <w:r w:rsidRPr="001205C7">
        <w:rPr>
          <w:rFonts w:ascii="Times New Roman" w:hAnsi="Times New Roman" w:cs="Times New Roman"/>
          <w:b/>
          <w:sz w:val="20"/>
          <w:szCs w:val="20"/>
        </w:rPr>
        <w:t>Об  утверждении программы</w:t>
      </w:r>
      <w:r w:rsidR="005B0E23">
        <w:rPr>
          <w:rFonts w:ascii="Times New Roman" w:hAnsi="Times New Roman" w:cs="Times New Roman"/>
          <w:b/>
          <w:sz w:val="20"/>
          <w:szCs w:val="20"/>
        </w:rPr>
        <w:t xml:space="preserve"> </w:t>
      </w:r>
      <w:r w:rsidRPr="001205C7">
        <w:rPr>
          <w:rFonts w:ascii="Times New Roman" w:hAnsi="Times New Roman" w:cs="Times New Roman"/>
          <w:b/>
          <w:sz w:val="20"/>
          <w:szCs w:val="20"/>
        </w:rPr>
        <w:t>комплексного развития систем коммунальной инфраструктуры</w:t>
      </w:r>
      <w:r w:rsidR="005B0E23">
        <w:rPr>
          <w:rFonts w:ascii="Times New Roman" w:hAnsi="Times New Roman" w:cs="Times New Roman"/>
          <w:b/>
          <w:sz w:val="20"/>
          <w:szCs w:val="20"/>
        </w:rPr>
        <w:t xml:space="preserve"> </w:t>
      </w:r>
      <w:r w:rsidRPr="001205C7">
        <w:rPr>
          <w:rFonts w:ascii="Times New Roman" w:hAnsi="Times New Roman" w:cs="Times New Roman"/>
          <w:b/>
          <w:sz w:val="20"/>
          <w:szCs w:val="20"/>
        </w:rPr>
        <w:t>Едровского сельского поселения</w:t>
      </w:r>
      <w:r w:rsidR="005B0E23">
        <w:rPr>
          <w:rFonts w:ascii="Times New Roman" w:hAnsi="Times New Roman" w:cs="Times New Roman"/>
          <w:b/>
          <w:sz w:val="20"/>
          <w:szCs w:val="20"/>
        </w:rPr>
        <w:t xml:space="preserve"> </w:t>
      </w:r>
      <w:r w:rsidRPr="001205C7">
        <w:rPr>
          <w:rFonts w:ascii="Times New Roman" w:hAnsi="Times New Roman" w:cs="Times New Roman"/>
          <w:b/>
          <w:sz w:val="20"/>
          <w:szCs w:val="20"/>
        </w:rPr>
        <w:t>на 2018 – 2027 годы</w:t>
      </w:r>
    </w:p>
    <w:p w:rsidR="001205C7" w:rsidRPr="001205C7" w:rsidRDefault="001205C7" w:rsidP="00B020BA">
      <w:pPr>
        <w:spacing w:beforeLines="20" w:after="0"/>
        <w:ind w:firstLine="720"/>
        <w:jc w:val="both"/>
        <w:rPr>
          <w:rFonts w:ascii="Times New Roman" w:hAnsi="Times New Roman" w:cs="Times New Roman"/>
          <w:sz w:val="20"/>
          <w:szCs w:val="20"/>
        </w:rPr>
      </w:pPr>
      <w:r w:rsidRPr="001205C7">
        <w:rPr>
          <w:rFonts w:ascii="Times New Roman" w:hAnsi="Times New Roman" w:cs="Times New Roman"/>
          <w:sz w:val="20"/>
          <w:szCs w:val="20"/>
        </w:rPr>
        <w:t xml:space="preserve">В соответствии с  требованиями постановления Правительства  </w:t>
      </w:r>
      <w:r w:rsidRPr="001205C7">
        <w:rPr>
          <w:rFonts w:ascii="Times New Roman" w:hAnsi="Times New Roman" w:cs="Times New Roman"/>
          <w:color w:val="000000"/>
          <w:sz w:val="20"/>
          <w:szCs w:val="20"/>
        </w:rPr>
        <w:t>Российской Федерации</w:t>
      </w:r>
      <w:r w:rsidRPr="001205C7">
        <w:rPr>
          <w:rFonts w:ascii="Times New Roman" w:hAnsi="Times New Roman" w:cs="Times New Roman"/>
          <w:sz w:val="20"/>
          <w:szCs w:val="20"/>
        </w:rPr>
        <w:t xml:space="preserve"> от 14 июня   2013 года  № 502 </w:t>
      </w:r>
      <w:r w:rsidRPr="001205C7">
        <w:rPr>
          <w:rFonts w:ascii="Times New Roman" w:hAnsi="Times New Roman" w:cs="Times New Roman"/>
          <w:spacing w:val="-3"/>
          <w:sz w:val="20"/>
          <w:szCs w:val="20"/>
        </w:rPr>
        <w:t xml:space="preserve">«Об </w:t>
      </w:r>
      <w:r w:rsidRPr="001205C7">
        <w:rPr>
          <w:rFonts w:ascii="Times New Roman" w:hAnsi="Times New Roman" w:cs="Times New Roman"/>
          <w:sz w:val="20"/>
          <w:szCs w:val="20"/>
        </w:rPr>
        <w:t>утверждении требований к программам комплексного развития систем коммунальной инфраструктуры поселений, городских</w:t>
      </w:r>
      <w:r w:rsidRPr="001205C7">
        <w:rPr>
          <w:rFonts w:ascii="Times New Roman" w:hAnsi="Times New Roman" w:cs="Times New Roman"/>
          <w:spacing w:val="-12"/>
          <w:sz w:val="20"/>
          <w:szCs w:val="20"/>
        </w:rPr>
        <w:t xml:space="preserve"> </w:t>
      </w:r>
      <w:r w:rsidRPr="001205C7">
        <w:rPr>
          <w:rFonts w:ascii="Times New Roman" w:hAnsi="Times New Roman" w:cs="Times New Roman"/>
          <w:sz w:val="20"/>
          <w:szCs w:val="20"/>
        </w:rPr>
        <w:t xml:space="preserve">округов», Администрация Едровского сельского поселения </w:t>
      </w:r>
    </w:p>
    <w:p w:rsidR="001205C7" w:rsidRPr="001205C7" w:rsidRDefault="001205C7" w:rsidP="00B020BA">
      <w:pPr>
        <w:spacing w:beforeLines="20" w:after="0"/>
        <w:ind w:firstLine="720"/>
        <w:jc w:val="both"/>
        <w:rPr>
          <w:rFonts w:ascii="Times New Roman" w:hAnsi="Times New Roman" w:cs="Times New Roman"/>
          <w:sz w:val="20"/>
          <w:szCs w:val="20"/>
        </w:rPr>
      </w:pPr>
      <w:r w:rsidRPr="001205C7">
        <w:rPr>
          <w:rFonts w:ascii="Times New Roman" w:hAnsi="Times New Roman" w:cs="Times New Roman"/>
          <w:b/>
          <w:sz w:val="20"/>
          <w:szCs w:val="20"/>
        </w:rPr>
        <w:t>ПОСТАНОВЛЯЕТ:</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 xml:space="preserve"> </w:t>
      </w:r>
      <w:r w:rsidRPr="001205C7">
        <w:rPr>
          <w:rFonts w:ascii="Times New Roman" w:hAnsi="Times New Roman" w:cs="Times New Roman"/>
          <w:sz w:val="20"/>
          <w:szCs w:val="20"/>
        </w:rPr>
        <w:tab/>
        <w:t>1.  Утвердить  Программу комплексного развития систем коммунальной  инфраструктуры Едровского сельского поселения на 2018– 2027 годы.</w:t>
      </w:r>
    </w:p>
    <w:p w:rsidR="001205C7" w:rsidRPr="001205C7" w:rsidRDefault="001205C7" w:rsidP="001205C7">
      <w:pPr>
        <w:spacing w:after="0"/>
        <w:jc w:val="both"/>
        <w:rPr>
          <w:rFonts w:ascii="Times New Roman" w:hAnsi="Times New Roman" w:cs="Times New Roman"/>
          <w:sz w:val="20"/>
          <w:szCs w:val="20"/>
        </w:rPr>
      </w:pPr>
      <w:r w:rsidRPr="001205C7">
        <w:rPr>
          <w:rFonts w:ascii="Times New Roman" w:hAnsi="Times New Roman" w:cs="Times New Roman"/>
          <w:sz w:val="20"/>
          <w:szCs w:val="20"/>
        </w:rPr>
        <w:tab/>
        <w:t xml:space="preserve">2. Опубликовать настоящее постановление в информационном бюллетене «Едровский  вестник» и на официальном </w:t>
      </w:r>
      <w:r w:rsidRPr="001205C7">
        <w:rPr>
          <w:rFonts w:ascii="Times New Roman" w:hAnsi="Times New Roman" w:cs="Times New Roman"/>
          <w:color w:val="000000"/>
          <w:sz w:val="20"/>
          <w:szCs w:val="20"/>
        </w:rPr>
        <w:t xml:space="preserve">сайте Администрации Едровского сельского поселения в сети «Интернет».  </w:t>
      </w:r>
    </w:p>
    <w:p w:rsid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Глава Едровского сельского поселения                                                                     С.В.Моденков</w:t>
      </w:r>
    </w:p>
    <w:p w:rsidR="001205C7" w:rsidRPr="005B0E23" w:rsidRDefault="005B0E23" w:rsidP="005B0E23">
      <w:pPr>
        <w:spacing w:after="0"/>
        <w:rPr>
          <w:rFonts w:ascii="Times New Roman" w:hAnsi="Times New Roman" w:cs="Times New Roman"/>
          <w:sz w:val="20"/>
          <w:szCs w:val="20"/>
        </w:rPr>
      </w:pPr>
      <w:r w:rsidRPr="005B0E23">
        <w:rPr>
          <w:rFonts w:ascii="Times New Roman" w:hAnsi="Times New Roman" w:cs="Times New Roman"/>
          <w:color w:val="0D0D0D"/>
          <w:sz w:val="20"/>
          <w:szCs w:val="20"/>
        </w:rPr>
        <w:t>Приложение</w:t>
      </w:r>
      <w:r w:rsidR="001205C7" w:rsidRPr="005B0E23">
        <w:rPr>
          <w:rFonts w:ascii="Times New Roman" w:hAnsi="Times New Roman" w:cs="Times New Roman"/>
          <w:color w:val="0D0D0D"/>
          <w:sz w:val="20"/>
          <w:szCs w:val="20"/>
        </w:rPr>
        <w:t xml:space="preserve">  к постановлению Едровского сельского поселения  Валдайского муниципального района Новгородской области</w:t>
      </w:r>
    </w:p>
    <w:p w:rsidR="001205C7" w:rsidRPr="005B0E23" w:rsidRDefault="001205C7" w:rsidP="005B0E2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от    №                      </w:t>
      </w:r>
      <w:r>
        <w:rPr>
          <w:color w:val="0D0D0D"/>
          <w:sz w:val="20"/>
          <w:szCs w:val="20"/>
        </w:rPr>
        <w:t xml:space="preserve">                                                                                                  </w:t>
      </w:r>
    </w:p>
    <w:p w:rsidR="001205C7" w:rsidRPr="005B0E23" w:rsidRDefault="001205C7" w:rsidP="005B0E23">
      <w:pPr>
        <w:spacing w:after="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 xml:space="preserve">Программа комплексного развития систем коммунальной инфраструктуры  Едровского сельского поселения </w:t>
      </w:r>
    </w:p>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 xml:space="preserve">на 2018-2027 годы </w:t>
      </w:r>
    </w:p>
    <w:p w:rsidR="001205C7" w:rsidRPr="005B0E23" w:rsidRDefault="001205C7" w:rsidP="001205C7">
      <w:pPr>
        <w:pStyle w:val="17"/>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Структура</w:t>
      </w:r>
    </w:p>
    <w:p w:rsidR="001205C7" w:rsidRPr="005B0E23" w:rsidRDefault="001205C7" w:rsidP="001205C7">
      <w:pPr>
        <w:pStyle w:val="17"/>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Программы комплексного развития систем коммунальной инфраструктуры</w:t>
      </w:r>
    </w:p>
    <w:p w:rsidR="001205C7" w:rsidRPr="005B0E23" w:rsidRDefault="001205C7" w:rsidP="00D91603">
      <w:pPr>
        <w:pStyle w:val="17"/>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Едровского сельского  поселения на 2018-2027 годы</w:t>
      </w:r>
    </w:p>
    <w:p w:rsidR="001205C7" w:rsidRPr="005B0E23" w:rsidRDefault="001205C7" w:rsidP="00D91603">
      <w:pPr>
        <w:spacing w:after="0"/>
        <w:ind w:left="709"/>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1.Паспорт  Программы комплексного развития систем коммунальной инфраструктуры Едровского сельского  поселения на 2018-2027 годы</w:t>
      </w:r>
      <w:r w:rsidRPr="005B0E23">
        <w:rPr>
          <w:rFonts w:ascii="Times New Roman" w:hAnsi="Times New Roman" w:cs="Times New Roman"/>
          <w:b/>
          <w:bCs/>
          <w:color w:val="0D0D0D"/>
          <w:sz w:val="20"/>
          <w:szCs w:val="20"/>
        </w:rPr>
        <w:t xml:space="preserve"> </w:t>
      </w:r>
    </w:p>
    <w:p w:rsidR="001205C7" w:rsidRPr="005B0E23" w:rsidRDefault="001205C7" w:rsidP="00D91603">
      <w:pPr>
        <w:spacing w:after="0"/>
        <w:ind w:left="993" w:hanging="993"/>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ab/>
        <w:t xml:space="preserve"> 2.Характеристика существующего состояния систем коммунальной инфраструктуры Едровского сельского  поселения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2.1 Характеристика систем водоснабжения.</w:t>
      </w:r>
    </w:p>
    <w:p w:rsidR="001205C7" w:rsidRPr="005B0E23" w:rsidRDefault="001205C7" w:rsidP="001205C7">
      <w:pPr>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2.2. Характеристика  систем водоотведения.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lastRenderedPageBreak/>
        <w:t xml:space="preserve">     2.3. Характеристика  систем газоснабжения.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2.4.Характеристика систем теплоснабжения.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2.5.Характеристика сферы сбора бытовых отходов. </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2.6.Характеристика системы электроснабжения.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 xml:space="preserve">     </w:t>
      </w:r>
      <w:r w:rsidRPr="005B0E23">
        <w:rPr>
          <w:rFonts w:ascii="Times New Roman" w:hAnsi="Times New Roman" w:cs="Times New Roman"/>
          <w:color w:val="0D0D0D"/>
          <w:sz w:val="20"/>
          <w:szCs w:val="20"/>
        </w:rPr>
        <w:t>2.7.Анализ состояния установки  приборов учёта</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3.Перспективы развития Едровского сельского  поселения и прогноз спроса на коммунальные ресурсы </w:t>
      </w:r>
    </w:p>
    <w:p w:rsidR="001205C7" w:rsidRPr="005B0E23" w:rsidRDefault="001205C7" w:rsidP="00D91603">
      <w:pPr>
        <w:spacing w:after="0"/>
        <w:ind w:firstLine="709"/>
        <w:rPr>
          <w:rFonts w:ascii="Times New Roman" w:hAnsi="Times New Roman" w:cs="Times New Roman"/>
          <w:color w:val="0D0D0D"/>
          <w:sz w:val="20"/>
          <w:szCs w:val="20"/>
        </w:rPr>
      </w:pPr>
      <w:r w:rsidRPr="005B0E23">
        <w:rPr>
          <w:rFonts w:ascii="Times New Roman" w:hAnsi="Times New Roman" w:cs="Times New Roman"/>
          <w:color w:val="0D0D0D"/>
          <w:sz w:val="20"/>
          <w:szCs w:val="20"/>
        </w:rPr>
        <w:t>4.Целевые показатели развития коммунальной инфраструктуры Едровского сельского  поселения.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5.Мероприятия, обеспечивающие  достижение целевых показателей программы комплексного развития систем коммунальной инфраструктуры </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6.Механизм реализации  Программы и контроль за ходом ее выполнения</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7. Оценка эффективности реализации Программы</w:t>
      </w:r>
    </w:p>
    <w:p w:rsidR="001205C7" w:rsidRPr="005B0E23" w:rsidRDefault="001205C7" w:rsidP="00D91603">
      <w:pPr>
        <w:spacing w:after="0"/>
        <w:ind w:firstLine="709"/>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8.Ср</w:t>
      </w:r>
      <w:r w:rsidR="005B0E23">
        <w:rPr>
          <w:rFonts w:ascii="Times New Roman" w:hAnsi="Times New Roman" w:cs="Times New Roman"/>
          <w:color w:val="0D0D0D"/>
          <w:sz w:val="20"/>
          <w:szCs w:val="20"/>
        </w:rPr>
        <w:t>оки и этапы реализации Программы</w:t>
      </w:r>
    </w:p>
    <w:p w:rsidR="001205C7" w:rsidRPr="005B0E23" w:rsidRDefault="001205C7" w:rsidP="001205C7">
      <w:pPr>
        <w:pStyle w:val="17"/>
        <w:jc w:val="center"/>
        <w:rPr>
          <w:rFonts w:ascii="Times New Roman" w:hAnsi="Times New Roman" w:cs="Times New Roman"/>
          <w:b/>
          <w:bCs/>
          <w:color w:val="0D0D0D"/>
          <w:sz w:val="20"/>
          <w:szCs w:val="20"/>
        </w:rPr>
      </w:pPr>
    </w:p>
    <w:p w:rsidR="001205C7" w:rsidRPr="005B0E23" w:rsidRDefault="001205C7" w:rsidP="001205C7">
      <w:pPr>
        <w:pStyle w:val="17"/>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1.Паспорт</w:t>
      </w:r>
    </w:p>
    <w:p w:rsidR="001205C7" w:rsidRPr="005B0E23" w:rsidRDefault="001205C7" w:rsidP="001205C7">
      <w:pPr>
        <w:pStyle w:val="17"/>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 xml:space="preserve">Программы комплексного развития систем коммунальной инфраструктуры  </w:t>
      </w:r>
    </w:p>
    <w:p w:rsidR="001205C7" w:rsidRPr="005B0E23" w:rsidRDefault="001205C7" w:rsidP="001205C7">
      <w:pPr>
        <w:pStyle w:val="17"/>
        <w:jc w:val="center"/>
        <w:rPr>
          <w:rFonts w:ascii="Times New Roman" w:hAnsi="Times New Roman" w:cs="Times New Roman"/>
          <w:color w:val="0D0D0D"/>
          <w:sz w:val="20"/>
          <w:szCs w:val="20"/>
          <w:lang w:eastAsia="ru-RU"/>
        </w:rPr>
      </w:pPr>
      <w:r w:rsidRPr="005B0E23">
        <w:rPr>
          <w:rFonts w:ascii="Times New Roman" w:hAnsi="Times New Roman" w:cs="Times New Roman"/>
          <w:b/>
          <w:bCs/>
          <w:color w:val="0D0D0D"/>
          <w:sz w:val="20"/>
          <w:szCs w:val="20"/>
        </w:rPr>
        <w:t>Едровского сельского</w:t>
      </w:r>
      <w:r w:rsidRPr="005B0E23">
        <w:rPr>
          <w:rFonts w:ascii="Times New Roman" w:hAnsi="Times New Roman" w:cs="Times New Roman"/>
          <w:color w:val="0D0D0D"/>
          <w:sz w:val="20"/>
          <w:szCs w:val="20"/>
        </w:rPr>
        <w:t xml:space="preserve">  </w:t>
      </w:r>
      <w:r w:rsidRPr="005B0E23">
        <w:rPr>
          <w:rFonts w:ascii="Times New Roman" w:hAnsi="Times New Roman" w:cs="Times New Roman"/>
          <w:b/>
          <w:bCs/>
          <w:color w:val="0D0D0D"/>
          <w:sz w:val="20"/>
          <w:szCs w:val="20"/>
        </w:rPr>
        <w:t>поселения на 2018-2027годы</w:t>
      </w:r>
    </w:p>
    <w:tbl>
      <w:tblPr>
        <w:tblW w:w="9590" w:type="dxa"/>
        <w:tblLayout w:type="fixed"/>
        <w:tblLook w:val="0000"/>
      </w:tblPr>
      <w:tblGrid>
        <w:gridCol w:w="2268"/>
        <w:gridCol w:w="7322"/>
      </w:tblGrid>
      <w:tr w:rsidR="001205C7" w:rsidRPr="005B0E23" w:rsidTr="00D91603">
        <w:trPr>
          <w:trHeight w:val="790"/>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Наименование </w:t>
            </w:r>
          </w:p>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Программа комплексного развития систем коммунальной инфраструктуры  Едровского сельского  поселения на 2018-2027 годы</w:t>
            </w:r>
            <w:r w:rsidRPr="005B0E23">
              <w:rPr>
                <w:rFonts w:ascii="Times New Roman" w:hAnsi="Times New Roman" w:cs="Times New Roman"/>
                <w:b/>
                <w:bCs/>
                <w:color w:val="0D0D0D"/>
                <w:sz w:val="20"/>
                <w:szCs w:val="20"/>
              </w:rPr>
              <w:t xml:space="preserve"> </w:t>
            </w:r>
            <w:r w:rsidRPr="005B0E23">
              <w:rPr>
                <w:rFonts w:ascii="Times New Roman" w:hAnsi="Times New Roman" w:cs="Times New Roman"/>
                <w:color w:val="0D0D0D"/>
                <w:sz w:val="20"/>
                <w:szCs w:val="20"/>
              </w:rPr>
              <w:t>(далее – Программа)</w:t>
            </w:r>
          </w:p>
        </w:tc>
      </w:tr>
      <w:tr w:rsidR="001205C7" w:rsidRPr="005B0E23" w:rsidTr="005B0E23">
        <w:trPr>
          <w:trHeight w:val="3589"/>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Основания для разработки 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1.Федеральный закон 131-ФЗ от 10.06.2003 «Об общих принципах организации местного самоуправления в Российской Федерации»,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 направляемых на модернизацию и развитие от 17.03.2011 года № Пр-701, </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2.Распоряжение Правительства РФ от 22.08.2011 года № 1493-р,</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3.Постановление Правительства РФ от 14.06.2013 г. № 502,</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4.Градостроительный кодекс Российской Федерации,</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5. «Методические рекомендации по разработке программ комплексного развития систем коммунальной инфраструктуры муниципальных образований» № 204 от 06.05.2011г.,</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6.Устав Едровского сельского  поселения,</w:t>
            </w:r>
          </w:p>
          <w:p w:rsidR="001205C7" w:rsidRPr="005B0E23" w:rsidRDefault="001205C7" w:rsidP="00D91603">
            <w:pPr>
              <w:spacing w:after="0"/>
              <w:rPr>
                <w:rFonts w:ascii="Times New Roman" w:hAnsi="Times New Roman" w:cs="Times New Roman"/>
                <w:color w:val="0D0D0D"/>
                <w:sz w:val="20"/>
                <w:szCs w:val="20"/>
              </w:rPr>
            </w:pPr>
            <w:r w:rsidRPr="005B0E23">
              <w:rPr>
                <w:rFonts w:ascii="Times New Roman" w:hAnsi="Times New Roman" w:cs="Times New Roman"/>
                <w:sz w:val="20"/>
                <w:szCs w:val="20"/>
              </w:rPr>
              <w:t>7</w:t>
            </w:r>
            <w:r w:rsidR="005B0E23" w:rsidRPr="005B0E23">
              <w:rPr>
                <w:rFonts w:ascii="Times New Roman" w:hAnsi="Times New Roman" w:cs="Times New Roman"/>
                <w:sz w:val="20"/>
                <w:szCs w:val="20"/>
              </w:rPr>
              <w:t>.</w:t>
            </w:r>
            <w:r w:rsidR="00D91603">
              <w:rPr>
                <w:rFonts w:ascii="Times New Roman" w:hAnsi="Times New Roman" w:cs="Times New Roman"/>
                <w:color w:val="0D0D0D"/>
                <w:sz w:val="20"/>
                <w:szCs w:val="20"/>
              </w:rPr>
              <w:t xml:space="preserve"> Генеральный  план</w:t>
            </w:r>
            <w:r w:rsidRPr="005B0E23">
              <w:rPr>
                <w:rFonts w:ascii="Times New Roman" w:hAnsi="Times New Roman" w:cs="Times New Roman"/>
                <w:color w:val="0D0D0D"/>
                <w:sz w:val="20"/>
                <w:szCs w:val="20"/>
              </w:rPr>
              <w:t xml:space="preserve">. </w:t>
            </w:r>
          </w:p>
        </w:tc>
      </w:tr>
      <w:tr w:rsidR="001205C7" w:rsidRPr="005B0E23" w:rsidTr="00D91603">
        <w:trPr>
          <w:trHeight w:val="576"/>
        </w:trPr>
        <w:tc>
          <w:tcPr>
            <w:tcW w:w="2268" w:type="dxa"/>
            <w:tcBorders>
              <w:top w:val="single" w:sz="4" w:space="0" w:color="000000"/>
              <w:left w:val="single" w:sz="4" w:space="0" w:color="000000"/>
              <w:bottom w:val="single" w:sz="4" w:space="0" w:color="000000"/>
            </w:tcBorders>
          </w:tcPr>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Разработчик </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Администрация  Едровского сельского  поселения </w:t>
            </w:r>
          </w:p>
        </w:tc>
      </w:tr>
      <w:tr w:rsidR="001205C7" w:rsidRPr="005B0E23" w:rsidTr="00D91603">
        <w:trPr>
          <w:trHeight w:val="815"/>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Цель 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Целью Программы является качественное и надежное обеспечение коммунальными услугами потребителей Едровского сельского  поселения, улучшение экологической ситуации.</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Программа комплексного развития систем коммунальной инфраструктуры  Едровского сельского  поселения является базовым документов для разработки инвестиционных и производственных программ организаций коммунального комплекса городского поселения.</w:t>
            </w:r>
          </w:p>
        </w:tc>
      </w:tr>
      <w:tr w:rsidR="001205C7" w:rsidRPr="005B0E23" w:rsidTr="00D91603">
        <w:trPr>
          <w:trHeight w:val="815"/>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Задачи 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1.Инженерно-техническая оптимизация систем коммунальной инфраструктуры,</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2.Перпесктивное планирование развития систем коммунальной инфраструктуры,</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3.Разработка мероприятий по комплексной реконструкции и модернизации систем коммунальной инфраструктуры, </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4.Повышение надежности систем и качества предоставления коммунальных услуг, </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5.Совершенствование  механизмов развития энергосбережения и повышения энергоэффективности коммунальной инфраструктуры городского  поселения,</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6.Повышение инвестиционной привлекательности коммунальной инфраструктуры городского  поселения, </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7.Обеспечение сбалансированности интересов субъектов коммунальной инфраструктуры и потребителей.</w:t>
            </w:r>
          </w:p>
        </w:tc>
      </w:tr>
      <w:tr w:rsidR="001205C7" w:rsidRPr="005B0E23" w:rsidTr="00D91603">
        <w:trPr>
          <w:trHeight w:val="1002"/>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lastRenderedPageBreak/>
              <w:t>Важнейшие целевые показатели 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Система водоснабжения:</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1.Аварийность системы водоснабжения-0ед. км,</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2. Уровень потерь при транспортировке потребителям не более 20,0%,</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3.Удельный вес сетей, нуждающихся в замене -60%.</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Электроснабжение :</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1.Аварийность системы электроснабжения-0ед/км,</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2.Уровень потерь при транспортировке потребителей не более 15,0%,</w:t>
            </w:r>
          </w:p>
          <w:p w:rsidR="001205C7" w:rsidRPr="005B0E23" w:rsidRDefault="001205C7" w:rsidP="005B0E23">
            <w:pPr>
              <w:snapToGrid w:val="0"/>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3.Износ системы электроснабжения не более -60%.</w:t>
            </w:r>
          </w:p>
        </w:tc>
      </w:tr>
      <w:tr w:rsidR="001205C7" w:rsidRPr="005B0E23" w:rsidTr="005B0E23">
        <w:trPr>
          <w:trHeight w:val="678"/>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Сроки реализации программы</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napToGrid w:val="0"/>
              <w:spacing w:after="0"/>
              <w:rPr>
                <w:rFonts w:ascii="Times New Roman" w:hAnsi="Times New Roman" w:cs="Times New Roman"/>
                <w:color w:val="0D0D0D"/>
                <w:sz w:val="20"/>
                <w:szCs w:val="20"/>
              </w:rPr>
            </w:pP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2018-2027 годы</w:t>
            </w:r>
          </w:p>
        </w:tc>
      </w:tr>
      <w:tr w:rsidR="001205C7" w:rsidRPr="005B0E23" w:rsidTr="005B0E23">
        <w:trPr>
          <w:trHeight w:val="2488"/>
        </w:trPr>
        <w:tc>
          <w:tcPr>
            <w:tcW w:w="2268" w:type="dxa"/>
            <w:tcBorders>
              <w:top w:val="single" w:sz="4" w:space="0" w:color="000000"/>
              <w:left w:val="single" w:sz="4" w:space="0" w:color="000000"/>
              <w:bottom w:val="single" w:sz="4" w:space="0" w:color="000000"/>
            </w:tcBorders>
          </w:tcPr>
          <w:p w:rsidR="001205C7" w:rsidRPr="005B0E23" w:rsidRDefault="001205C7" w:rsidP="00D91603">
            <w:pPr>
              <w:rPr>
                <w:rFonts w:ascii="Times New Roman" w:hAnsi="Times New Roman" w:cs="Times New Roman"/>
                <w:color w:val="0D0D0D"/>
                <w:sz w:val="20"/>
                <w:szCs w:val="20"/>
              </w:rPr>
            </w:pPr>
            <w:r w:rsidRPr="005B0E23">
              <w:rPr>
                <w:rFonts w:ascii="Times New Roman" w:hAnsi="Times New Roman" w:cs="Times New Roman"/>
                <w:color w:val="0D0D0D"/>
                <w:sz w:val="20"/>
                <w:szCs w:val="20"/>
              </w:rPr>
              <w:t>Объемы и источники финансирования</w:t>
            </w:r>
          </w:p>
        </w:tc>
        <w:tc>
          <w:tcPr>
            <w:tcW w:w="7322"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Источники финансирования:</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-средства федерального бюджета;</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средства областного бюджета;</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средства местного бюджета,</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-средства предприятий,</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-прочие источники финансирования.</w:t>
            </w:r>
          </w:p>
          <w:p w:rsidR="001205C7" w:rsidRPr="005B0E23" w:rsidRDefault="001205C7" w:rsidP="005B0E2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Объёмы финансирования ежегодно подлежат уточнению, исходя из возможности бюджетов на очередной финансовый год.</w:t>
            </w:r>
          </w:p>
          <w:p w:rsidR="001205C7" w:rsidRPr="005B0E23" w:rsidRDefault="001205C7" w:rsidP="00D91603">
            <w:pPr>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Общий объем финансирования  мероприятия Программы составляет: </w:t>
            </w:r>
          </w:p>
        </w:tc>
      </w:tr>
    </w:tbl>
    <w:p w:rsidR="001205C7" w:rsidRPr="005B0E23" w:rsidRDefault="001205C7" w:rsidP="005B0E23">
      <w:pPr>
        <w:spacing w:after="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2.Характеристика существующего состояния систем  коммунальной</w:t>
      </w:r>
    </w:p>
    <w:p w:rsidR="001205C7" w:rsidRPr="005B0E23" w:rsidRDefault="001205C7" w:rsidP="005B0E23">
      <w:pPr>
        <w:spacing w:after="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инфраструктуры Едровского сельского</w:t>
      </w:r>
      <w:r w:rsidRPr="005B0E23">
        <w:rPr>
          <w:rFonts w:ascii="Times New Roman" w:hAnsi="Times New Roman" w:cs="Times New Roman"/>
          <w:color w:val="0D0D0D"/>
          <w:sz w:val="20"/>
          <w:szCs w:val="20"/>
        </w:rPr>
        <w:t xml:space="preserve">  </w:t>
      </w:r>
      <w:r w:rsidRPr="005B0E23">
        <w:rPr>
          <w:rFonts w:ascii="Times New Roman" w:hAnsi="Times New Roman" w:cs="Times New Roman"/>
          <w:b/>
          <w:bCs/>
          <w:color w:val="0D0D0D"/>
          <w:sz w:val="20"/>
          <w:szCs w:val="20"/>
        </w:rPr>
        <w:t>поселения.</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 xml:space="preserve">                                       </w:t>
      </w:r>
      <w:r w:rsidRPr="005B0E23">
        <w:rPr>
          <w:rFonts w:ascii="Times New Roman" w:hAnsi="Times New Roman" w:cs="Times New Roman"/>
          <w:b/>
          <w:bCs/>
          <w:color w:val="0D0D0D"/>
          <w:sz w:val="20"/>
          <w:szCs w:val="20"/>
        </w:rPr>
        <w:t>2.1.Характеристика систем водоснабжения.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состав Едровского сельского поселения входят 26 населённых пунктов. Автономные системы водоснабжения имеют с. Едрово и д. Зелёная Роща, водоснабжение остальных населённых пунктов обеспечивается от индивидуальных приусадебных шахтных колодцев.</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настоящее время на территории с. Едрово действуют 5 автономных тупиковых сетей водопровода:</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ул. Щебзавода.</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5B0E23">
          <w:rPr>
            <w:rFonts w:ascii="Times New Roman" w:hAnsi="Times New Roman" w:cs="Times New Roman"/>
            <w:sz w:val="20"/>
            <w:szCs w:val="20"/>
          </w:rPr>
          <w:t>50 мм</w:t>
        </w:r>
      </w:smartTag>
      <w:r w:rsidRPr="005B0E23">
        <w:rPr>
          <w:rFonts w:ascii="Times New Roman" w:hAnsi="Times New Roman" w:cs="Times New Roman"/>
          <w:sz w:val="20"/>
          <w:szCs w:val="20"/>
        </w:rPr>
        <w:t>. В качестве источника водоснабжения используется действующая артезианская скважина дебитом 2 л/с.</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ул. Строителей.</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5B0E23">
          <w:rPr>
            <w:rFonts w:ascii="Times New Roman" w:hAnsi="Times New Roman" w:cs="Times New Roman"/>
            <w:sz w:val="20"/>
            <w:szCs w:val="20"/>
          </w:rPr>
          <w:t>50 мм</w:t>
        </w:r>
      </w:smartTag>
      <w:r w:rsidRPr="005B0E23">
        <w:rPr>
          <w:rFonts w:ascii="Times New Roman" w:hAnsi="Times New Roman" w:cs="Times New Roman"/>
          <w:sz w:val="20"/>
          <w:szCs w:val="20"/>
        </w:rPr>
        <w:t>. В качестве источника водоснабжения используется действующая артезианская скважина дебитом 2 л/с.</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ул. Стационарная.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5B0E23">
          <w:rPr>
            <w:rFonts w:ascii="Times New Roman" w:hAnsi="Times New Roman" w:cs="Times New Roman"/>
            <w:sz w:val="20"/>
            <w:szCs w:val="20"/>
          </w:rPr>
          <w:t>50 мм</w:t>
        </w:r>
      </w:smartTag>
      <w:r w:rsidRPr="005B0E23">
        <w:rPr>
          <w:rFonts w:ascii="Times New Roman" w:hAnsi="Times New Roman" w:cs="Times New Roman"/>
          <w:sz w:val="20"/>
          <w:szCs w:val="20"/>
        </w:rPr>
        <w:t xml:space="preserve">. В качестве источника водоснабжения используется действующая артезианская скважина дебитом 2 л/с. Рядом находится не действующая артезианская скважина. На сети в непосредственной близости от скважин установлены водонапорные башни с баком ёмкостью </w:t>
      </w:r>
      <w:smartTag w:uri="urn:schemas-microsoft-com:office:smarttags" w:element="metricconverter">
        <w:smartTagPr>
          <w:attr w:name="ProductID" w:val="25 м3"/>
        </w:smartTagPr>
        <w:r w:rsidRPr="005B0E23">
          <w:rPr>
            <w:rFonts w:ascii="Times New Roman" w:hAnsi="Times New Roman" w:cs="Times New Roman"/>
            <w:sz w:val="20"/>
            <w:szCs w:val="20"/>
          </w:rPr>
          <w:t>25 м</w:t>
        </w:r>
        <w:r w:rsidRPr="005B0E23">
          <w:rPr>
            <w:rFonts w:ascii="Times New Roman" w:hAnsi="Times New Roman" w:cs="Times New Roman"/>
            <w:sz w:val="20"/>
            <w:szCs w:val="20"/>
            <w:vertAlign w:val="superscript"/>
          </w:rPr>
          <w:t>3</w:t>
        </w:r>
      </w:smartTag>
      <w:r w:rsidRPr="005B0E23">
        <w:rPr>
          <w:rFonts w:ascii="Times New Roman" w:hAnsi="Times New Roman" w:cs="Times New Roman"/>
          <w:sz w:val="20"/>
          <w:szCs w:val="20"/>
        </w:rPr>
        <w:t xml:space="preserve"> и высотой </w:t>
      </w:r>
      <w:smartTag w:uri="urn:schemas-microsoft-com:office:smarttags" w:element="metricconverter">
        <w:smartTagPr>
          <w:attr w:name="ProductID" w:val="15 м"/>
        </w:smartTagPr>
        <w:r w:rsidRPr="005B0E23">
          <w:rPr>
            <w:rFonts w:ascii="Times New Roman" w:hAnsi="Times New Roman" w:cs="Times New Roman"/>
            <w:sz w:val="20"/>
            <w:szCs w:val="20"/>
          </w:rPr>
          <w:t>15 м</w:t>
        </w:r>
      </w:smartTag>
      <w:r w:rsidRPr="005B0E23">
        <w:rPr>
          <w:rFonts w:ascii="Times New Roman" w:hAnsi="Times New Roman" w:cs="Times New Roman"/>
          <w:sz w:val="20"/>
          <w:szCs w:val="20"/>
        </w:rPr>
        <w:t xml:space="preserve"> каждая.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пос. Животноводов.</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5B0E23">
          <w:rPr>
            <w:rFonts w:ascii="Times New Roman" w:hAnsi="Times New Roman" w:cs="Times New Roman"/>
            <w:sz w:val="20"/>
            <w:szCs w:val="20"/>
          </w:rPr>
          <w:t>50 мм</w:t>
        </w:r>
      </w:smartTag>
      <w:r w:rsidRPr="005B0E23">
        <w:rPr>
          <w:rFonts w:ascii="Times New Roman" w:hAnsi="Times New Roman" w:cs="Times New Roman"/>
          <w:sz w:val="20"/>
          <w:szCs w:val="20"/>
        </w:rPr>
        <w:t xml:space="preserve">. В качестве источника водоснабжения используется действующая артезианская скважина дебитом 2 л/с. На сети, в непосредственной близости от скважины, установлена водонапорная башня с баком ёмкостью </w:t>
      </w:r>
      <w:smartTag w:uri="urn:schemas-microsoft-com:office:smarttags" w:element="metricconverter">
        <w:smartTagPr>
          <w:attr w:name="ProductID" w:val="25 м3"/>
        </w:smartTagPr>
        <w:r w:rsidRPr="005B0E23">
          <w:rPr>
            <w:rFonts w:ascii="Times New Roman" w:hAnsi="Times New Roman" w:cs="Times New Roman"/>
            <w:sz w:val="20"/>
            <w:szCs w:val="20"/>
          </w:rPr>
          <w:t>25 м</w:t>
        </w:r>
        <w:r w:rsidRPr="005B0E23">
          <w:rPr>
            <w:rFonts w:ascii="Times New Roman" w:hAnsi="Times New Roman" w:cs="Times New Roman"/>
            <w:sz w:val="20"/>
            <w:szCs w:val="20"/>
            <w:vertAlign w:val="superscript"/>
          </w:rPr>
          <w:t>3</w:t>
        </w:r>
      </w:smartTag>
      <w:r w:rsidRPr="005B0E23">
        <w:rPr>
          <w:rFonts w:ascii="Times New Roman" w:hAnsi="Times New Roman" w:cs="Times New Roman"/>
          <w:sz w:val="20"/>
          <w:szCs w:val="20"/>
        </w:rPr>
        <w:t xml:space="preserve"> и высотой </w:t>
      </w:r>
      <w:smartTag w:uri="urn:schemas-microsoft-com:office:smarttags" w:element="metricconverter">
        <w:smartTagPr>
          <w:attr w:name="ProductID" w:val="15 м"/>
        </w:smartTagPr>
        <w:r w:rsidRPr="005B0E23">
          <w:rPr>
            <w:rFonts w:ascii="Times New Roman" w:hAnsi="Times New Roman" w:cs="Times New Roman"/>
            <w:sz w:val="20"/>
            <w:szCs w:val="20"/>
          </w:rPr>
          <w:t>15 м</w:t>
        </w:r>
      </w:smartTag>
      <w:r w:rsidRPr="005B0E23">
        <w:rPr>
          <w:rFonts w:ascii="Times New Roman" w:hAnsi="Times New Roman" w:cs="Times New Roman"/>
          <w:sz w:val="20"/>
          <w:szCs w:val="20"/>
        </w:rPr>
        <w:t>.</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ул. Сосновая.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5B0E23">
          <w:rPr>
            <w:rFonts w:ascii="Times New Roman" w:hAnsi="Times New Roman" w:cs="Times New Roman"/>
            <w:sz w:val="20"/>
            <w:szCs w:val="20"/>
          </w:rPr>
          <w:t>50 мм</w:t>
        </w:r>
      </w:smartTag>
      <w:r w:rsidRPr="005B0E23">
        <w:rPr>
          <w:rFonts w:ascii="Times New Roman" w:hAnsi="Times New Roman" w:cs="Times New Roman"/>
          <w:sz w:val="20"/>
          <w:szCs w:val="20"/>
        </w:rPr>
        <w:t xml:space="preserve">. В качестве источника водоснабжения используется действующая артезианская скважина дебитом 2 л/с. На сети установлена стальная водонапорная башня с баком ёмкостью </w:t>
      </w:r>
      <w:smartTag w:uri="urn:schemas-microsoft-com:office:smarttags" w:element="metricconverter">
        <w:smartTagPr>
          <w:attr w:name="ProductID" w:val="25 м3"/>
        </w:smartTagPr>
        <w:r w:rsidRPr="005B0E23">
          <w:rPr>
            <w:rFonts w:ascii="Times New Roman" w:hAnsi="Times New Roman" w:cs="Times New Roman"/>
            <w:sz w:val="20"/>
            <w:szCs w:val="20"/>
          </w:rPr>
          <w:t>25 м</w:t>
        </w:r>
        <w:r w:rsidRPr="005B0E23">
          <w:rPr>
            <w:rFonts w:ascii="Times New Roman" w:hAnsi="Times New Roman" w:cs="Times New Roman"/>
            <w:sz w:val="20"/>
            <w:szCs w:val="20"/>
            <w:vertAlign w:val="superscript"/>
          </w:rPr>
          <w:t>3</w:t>
        </w:r>
      </w:smartTag>
      <w:r w:rsidRPr="005B0E23">
        <w:rPr>
          <w:rFonts w:ascii="Times New Roman" w:hAnsi="Times New Roman" w:cs="Times New Roman"/>
          <w:sz w:val="20"/>
          <w:szCs w:val="20"/>
        </w:rPr>
        <w:t xml:space="preserve"> и высотой </w:t>
      </w:r>
      <w:smartTag w:uri="urn:schemas-microsoft-com:office:smarttags" w:element="metricconverter">
        <w:smartTagPr>
          <w:attr w:name="ProductID" w:val="15 м"/>
        </w:smartTagPr>
        <w:r w:rsidRPr="005B0E23">
          <w:rPr>
            <w:rFonts w:ascii="Times New Roman" w:hAnsi="Times New Roman" w:cs="Times New Roman"/>
            <w:sz w:val="20"/>
            <w:szCs w:val="20"/>
          </w:rPr>
          <w:t>15 м</w:t>
        </w:r>
      </w:smartTag>
      <w:r w:rsidRPr="005B0E23">
        <w:rPr>
          <w:rFonts w:ascii="Times New Roman" w:hAnsi="Times New Roman" w:cs="Times New Roman"/>
          <w:sz w:val="20"/>
          <w:szCs w:val="20"/>
        </w:rPr>
        <w:t>.</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Часть жилой застройки снабжается водой от водоразборных колонок, установленных на сетях, часть от индивидуальных шахтных колодцев.</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настоящее время на территории д. Зелёная Роща действует тупиковая сеть водопровода, снабжающая водой ПНИ «Добывалово» и часть жилых зданий деревни. Часть жилой застройки снабжается водой от водоразборных колонок, установленных на сети, часть от индивидуальных шахтных колодцев.</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В качестве источника водоснабжения используются две действующие артезианские скважины, работающие в режиме одна рабочая, а другая - резервная. На сети установлена водонапорная башня с баком ёмкостью </w:t>
      </w:r>
      <w:smartTag w:uri="urn:schemas-microsoft-com:office:smarttags" w:element="metricconverter">
        <w:smartTagPr>
          <w:attr w:name="ProductID" w:val="16 м3"/>
        </w:smartTagPr>
        <w:r w:rsidRPr="005B0E23">
          <w:rPr>
            <w:rFonts w:ascii="Times New Roman" w:hAnsi="Times New Roman" w:cs="Times New Roman"/>
            <w:sz w:val="20"/>
            <w:szCs w:val="20"/>
          </w:rPr>
          <w:t>16 м</w:t>
        </w:r>
        <w:r w:rsidRPr="005B0E23">
          <w:rPr>
            <w:rFonts w:ascii="Times New Roman" w:hAnsi="Times New Roman" w:cs="Times New Roman"/>
            <w:sz w:val="20"/>
            <w:szCs w:val="20"/>
            <w:vertAlign w:val="superscript"/>
          </w:rPr>
          <w:t>3</w:t>
        </w:r>
      </w:smartTag>
      <w:r w:rsidRPr="005B0E23">
        <w:rPr>
          <w:rFonts w:ascii="Times New Roman" w:hAnsi="Times New Roman" w:cs="Times New Roman"/>
          <w:sz w:val="20"/>
          <w:szCs w:val="20"/>
        </w:rPr>
        <w:t xml:space="preserve"> и высотой </w:t>
      </w:r>
      <w:smartTag w:uri="urn:schemas-microsoft-com:office:smarttags" w:element="metricconverter">
        <w:smartTagPr>
          <w:attr w:name="ProductID" w:val="18 м"/>
        </w:smartTagPr>
        <w:r w:rsidRPr="005B0E23">
          <w:rPr>
            <w:rFonts w:ascii="Times New Roman" w:hAnsi="Times New Roman" w:cs="Times New Roman"/>
            <w:sz w:val="20"/>
            <w:szCs w:val="20"/>
          </w:rPr>
          <w:t>18 м</w:t>
        </w:r>
      </w:smartTag>
      <w:r w:rsidRPr="005B0E23">
        <w:rPr>
          <w:rFonts w:ascii="Times New Roman" w:hAnsi="Times New Roman" w:cs="Times New Roman"/>
          <w:sz w:val="20"/>
          <w:szCs w:val="20"/>
        </w:rPr>
        <w:t>.</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соответствии с СП 31.13330.2012 приняты следующие нормы водоснабжения: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- 160 л/сутки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- 50 л/сутки на одного человека – норма расхода воды на полив улиц и зеленых насаждений (в настоящее время полив осуществляется от приусадебных колодцев);</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- 20% от расхода на хозяйственно-питьевые нужды населения приняты дополнительно на обеспечение его продуктами, оказание бытовых услуг и прочее.</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Водопотребление Едровского сельского поселения на расчётный период составляет – 947,78 м³/сутки .</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ab/>
      </w:r>
      <w:r w:rsidRPr="005B0E23">
        <w:rPr>
          <w:rFonts w:ascii="Times New Roman" w:hAnsi="Times New Roman" w:cs="Times New Roman"/>
          <w:color w:val="0D0D0D"/>
          <w:sz w:val="20"/>
          <w:szCs w:val="20"/>
        </w:rPr>
        <w:t xml:space="preserve">Для решения проблемы с холодным водоснабжением необходим комплексный подход к решению этого вопроса.  </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lastRenderedPageBreak/>
        <w:t>Характеристика проблемы:</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-износ сетей и объектов водоснабжения составляет свыше 70 %,</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-аварийность на сетях ВКХ  поселения на </w:t>
      </w:r>
      <w:smartTag w:uri="urn:schemas-microsoft-com:office:smarttags" w:element="metricconverter">
        <w:smartTagPr>
          <w:attr w:name="ProductID" w:val="1 км"/>
        </w:smartTagPr>
        <w:r w:rsidRPr="005B0E23">
          <w:rPr>
            <w:rFonts w:ascii="Times New Roman" w:hAnsi="Times New Roman" w:cs="Times New Roman"/>
            <w:color w:val="0D0D0D"/>
            <w:sz w:val="20"/>
            <w:szCs w:val="20"/>
          </w:rPr>
          <w:t>1 км</w:t>
        </w:r>
      </w:smartTag>
      <w:r w:rsidRPr="005B0E23">
        <w:rPr>
          <w:rFonts w:ascii="Times New Roman" w:hAnsi="Times New Roman" w:cs="Times New Roman"/>
          <w:color w:val="0D0D0D"/>
          <w:sz w:val="20"/>
          <w:szCs w:val="20"/>
        </w:rPr>
        <w:t xml:space="preserve"> составляет 1случай в год,</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-анализ проб воды из источников водоснабжения показывает, что вода в системе водоснабжения поселения является коммунально-бытового назначения.</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В связи с разработкой программы была проделана работа по сбору сведений о состоянии существующих систем водоснабжения, которые приведены в таблицах.</w:t>
      </w:r>
    </w:p>
    <w:tbl>
      <w:tblPr>
        <w:tblW w:w="10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5"/>
        <w:gridCol w:w="2226"/>
        <w:gridCol w:w="1889"/>
        <w:gridCol w:w="2097"/>
        <w:gridCol w:w="1628"/>
        <w:gridCol w:w="1001"/>
      </w:tblGrid>
      <w:tr w:rsidR="001205C7" w:rsidRPr="005B0E23" w:rsidTr="00D91603">
        <w:trPr>
          <w:trHeight w:val="270"/>
        </w:trPr>
        <w:tc>
          <w:tcPr>
            <w:tcW w:w="2035" w:type="dxa"/>
            <w:vMerge w:val="restart"/>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Наименование</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населенного</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пункта</w:t>
            </w:r>
          </w:p>
          <w:p w:rsidR="001205C7" w:rsidRPr="005B0E23" w:rsidRDefault="001205C7" w:rsidP="005B0E23">
            <w:pPr>
              <w:spacing w:after="0"/>
              <w:jc w:val="both"/>
              <w:rPr>
                <w:rFonts w:ascii="Times New Roman" w:hAnsi="Times New Roman" w:cs="Times New Roman"/>
                <w:b/>
                <w:bCs/>
                <w:color w:val="0D0D0D"/>
                <w:sz w:val="20"/>
                <w:szCs w:val="20"/>
              </w:rPr>
            </w:pPr>
          </w:p>
        </w:tc>
        <w:tc>
          <w:tcPr>
            <w:tcW w:w="4115" w:type="dxa"/>
            <w:gridSpan w:val="2"/>
            <w:tcBorders>
              <w:top w:val="single" w:sz="4" w:space="0" w:color="000000"/>
              <w:left w:val="single" w:sz="4" w:space="0" w:color="000000"/>
              <w:bottom w:val="single" w:sz="4" w:space="0" w:color="auto"/>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Техническое состояние системы водоснабжения(%износа ,потребность в техническом улучшении)</w:t>
            </w:r>
          </w:p>
        </w:tc>
        <w:tc>
          <w:tcPr>
            <w:tcW w:w="2097" w:type="dxa"/>
            <w:vMerge w:val="restart"/>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Степень</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подверженности</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загрязнения</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источников</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водоснабжения</w:t>
            </w:r>
          </w:p>
        </w:tc>
        <w:tc>
          <w:tcPr>
            <w:tcW w:w="1628" w:type="dxa"/>
            <w:vMerge w:val="restart"/>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Наличие разведанных запасов питьевой воды подземных</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 xml:space="preserve">источников </w:t>
            </w:r>
          </w:p>
        </w:tc>
        <w:tc>
          <w:tcPr>
            <w:tcW w:w="1001" w:type="dxa"/>
            <w:vMerge w:val="restart"/>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Дебит</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л/с</w:t>
            </w:r>
          </w:p>
        </w:tc>
      </w:tr>
      <w:tr w:rsidR="001205C7" w:rsidRPr="005B0E23" w:rsidTr="00D91603">
        <w:trPr>
          <w:trHeight w:val="240"/>
        </w:trPr>
        <w:tc>
          <w:tcPr>
            <w:tcW w:w="2035" w:type="dxa"/>
            <w:vMerge/>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p>
        </w:tc>
        <w:tc>
          <w:tcPr>
            <w:tcW w:w="2226" w:type="dxa"/>
            <w:tcBorders>
              <w:top w:val="single" w:sz="4" w:space="0" w:color="auto"/>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Источник водоснабжения</w:t>
            </w:r>
          </w:p>
        </w:tc>
        <w:tc>
          <w:tcPr>
            <w:tcW w:w="1889" w:type="dxa"/>
            <w:tcBorders>
              <w:top w:val="single" w:sz="4" w:space="0" w:color="auto"/>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Водопроводная</w:t>
            </w:r>
          </w:p>
          <w:p w:rsidR="001205C7" w:rsidRPr="005B0E23" w:rsidRDefault="001205C7" w:rsidP="005B0E23">
            <w:pPr>
              <w:spacing w:after="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сеть</w:t>
            </w:r>
          </w:p>
        </w:tc>
        <w:tc>
          <w:tcPr>
            <w:tcW w:w="2097" w:type="dxa"/>
            <w:vMerge/>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p>
        </w:tc>
        <w:tc>
          <w:tcPr>
            <w:tcW w:w="1628" w:type="dxa"/>
            <w:vMerge/>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p>
        </w:tc>
        <w:tc>
          <w:tcPr>
            <w:tcW w:w="1001" w:type="dxa"/>
            <w:vMerge/>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p>
        </w:tc>
      </w:tr>
      <w:tr w:rsidR="001205C7" w:rsidRPr="005B0E23" w:rsidTr="00D91603">
        <w:trPr>
          <w:trHeight w:val="736"/>
        </w:trPr>
        <w:tc>
          <w:tcPr>
            <w:tcW w:w="2035"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с.Едрово</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ул.Щебзавода</w:t>
            </w:r>
          </w:p>
        </w:tc>
        <w:tc>
          <w:tcPr>
            <w:tcW w:w="2226"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Артезианская  скважина </w:t>
            </w:r>
          </w:p>
        </w:tc>
        <w:tc>
          <w:tcPr>
            <w:tcW w:w="1889"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color w:val="0D0D0D"/>
                <w:sz w:val="20"/>
                <w:szCs w:val="20"/>
              </w:rPr>
              <w:t>70%</w:t>
            </w:r>
          </w:p>
        </w:tc>
        <w:tc>
          <w:tcPr>
            <w:tcW w:w="2097"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Санитарная охранная зона имеется</w:t>
            </w:r>
          </w:p>
        </w:tc>
        <w:tc>
          <w:tcPr>
            <w:tcW w:w="1628"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нет</w:t>
            </w:r>
          </w:p>
        </w:tc>
        <w:tc>
          <w:tcPr>
            <w:tcW w:w="1001"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2</w:t>
            </w:r>
          </w:p>
        </w:tc>
      </w:tr>
      <w:tr w:rsidR="001205C7" w:rsidRPr="005B0E23" w:rsidTr="00D91603">
        <w:tc>
          <w:tcPr>
            <w:tcW w:w="2035"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с.Едрово ул.Строителей</w:t>
            </w:r>
          </w:p>
        </w:tc>
        <w:tc>
          <w:tcPr>
            <w:tcW w:w="2226"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Артезианская скважина</w:t>
            </w:r>
          </w:p>
        </w:tc>
        <w:tc>
          <w:tcPr>
            <w:tcW w:w="1889"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color w:val="0D0D0D"/>
                <w:sz w:val="20"/>
                <w:szCs w:val="20"/>
              </w:rPr>
              <w:t>70%</w:t>
            </w:r>
          </w:p>
        </w:tc>
        <w:tc>
          <w:tcPr>
            <w:tcW w:w="2097"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Санитарная охранная зона имеется</w:t>
            </w:r>
          </w:p>
        </w:tc>
        <w:tc>
          <w:tcPr>
            <w:tcW w:w="1628"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нет</w:t>
            </w:r>
          </w:p>
        </w:tc>
        <w:tc>
          <w:tcPr>
            <w:tcW w:w="1001"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2</w:t>
            </w:r>
          </w:p>
        </w:tc>
      </w:tr>
      <w:tr w:rsidR="001205C7" w:rsidRPr="005B0E23" w:rsidTr="00D91603">
        <w:tc>
          <w:tcPr>
            <w:tcW w:w="2035"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с.Едрово ул. Станционная </w:t>
            </w:r>
          </w:p>
        </w:tc>
        <w:tc>
          <w:tcPr>
            <w:tcW w:w="2226"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Артезианская  скважина</w:t>
            </w:r>
          </w:p>
        </w:tc>
        <w:tc>
          <w:tcPr>
            <w:tcW w:w="1889"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color w:val="0D0D0D"/>
                <w:sz w:val="20"/>
                <w:szCs w:val="20"/>
              </w:rPr>
              <w:t>70%</w:t>
            </w:r>
          </w:p>
        </w:tc>
        <w:tc>
          <w:tcPr>
            <w:tcW w:w="2097"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Санитарная охранная зона имеется</w:t>
            </w:r>
          </w:p>
        </w:tc>
        <w:tc>
          <w:tcPr>
            <w:tcW w:w="1628"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нет</w:t>
            </w:r>
          </w:p>
        </w:tc>
        <w:tc>
          <w:tcPr>
            <w:tcW w:w="1001"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2</w:t>
            </w:r>
          </w:p>
        </w:tc>
      </w:tr>
      <w:tr w:rsidR="001205C7" w:rsidRPr="005B0E23" w:rsidTr="00D91603">
        <w:tc>
          <w:tcPr>
            <w:tcW w:w="2035"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с.Едрово ул.Животноводов </w:t>
            </w:r>
          </w:p>
        </w:tc>
        <w:tc>
          <w:tcPr>
            <w:tcW w:w="2226"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Артезианская  скважина</w:t>
            </w:r>
          </w:p>
        </w:tc>
        <w:tc>
          <w:tcPr>
            <w:tcW w:w="1889"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color w:val="0D0D0D"/>
                <w:sz w:val="20"/>
                <w:szCs w:val="20"/>
              </w:rPr>
              <w:t>70%</w:t>
            </w:r>
          </w:p>
        </w:tc>
        <w:tc>
          <w:tcPr>
            <w:tcW w:w="2097"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Санитарная охранная зона имеется</w:t>
            </w:r>
          </w:p>
        </w:tc>
        <w:tc>
          <w:tcPr>
            <w:tcW w:w="1628"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нет</w:t>
            </w:r>
          </w:p>
        </w:tc>
        <w:tc>
          <w:tcPr>
            <w:tcW w:w="1001"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2</w:t>
            </w:r>
          </w:p>
        </w:tc>
      </w:tr>
      <w:tr w:rsidR="001205C7" w:rsidRPr="005B0E23" w:rsidTr="00D91603">
        <w:tc>
          <w:tcPr>
            <w:tcW w:w="2035"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с.Едрово ул.Сосновая </w:t>
            </w:r>
          </w:p>
        </w:tc>
        <w:tc>
          <w:tcPr>
            <w:tcW w:w="2226"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Артезианская </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скважина</w:t>
            </w:r>
          </w:p>
        </w:tc>
        <w:tc>
          <w:tcPr>
            <w:tcW w:w="1889"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color w:val="0D0D0D"/>
                <w:sz w:val="20"/>
                <w:szCs w:val="20"/>
              </w:rPr>
              <w:t>70 %</w:t>
            </w:r>
          </w:p>
        </w:tc>
        <w:tc>
          <w:tcPr>
            <w:tcW w:w="2097"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Санитарная охранная зона имеется</w:t>
            </w:r>
          </w:p>
        </w:tc>
        <w:tc>
          <w:tcPr>
            <w:tcW w:w="1628"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нет</w:t>
            </w:r>
          </w:p>
        </w:tc>
        <w:tc>
          <w:tcPr>
            <w:tcW w:w="1001"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2</w:t>
            </w:r>
          </w:p>
        </w:tc>
      </w:tr>
      <w:tr w:rsidR="001205C7" w:rsidRPr="005B0E23" w:rsidTr="00D91603">
        <w:tc>
          <w:tcPr>
            <w:tcW w:w="2035"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д.Зеленая Роща</w:t>
            </w:r>
          </w:p>
        </w:tc>
        <w:tc>
          <w:tcPr>
            <w:tcW w:w="2226"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Артезианская </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скважина</w:t>
            </w:r>
          </w:p>
        </w:tc>
        <w:tc>
          <w:tcPr>
            <w:tcW w:w="1889"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center"/>
              <w:rPr>
                <w:rFonts w:ascii="Times New Roman" w:hAnsi="Times New Roman" w:cs="Times New Roman"/>
                <w:color w:val="0D0D0D"/>
                <w:sz w:val="20"/>
                <w:szCs w:val="20"/>
              </w:rPr>
            </w:pPr>
            <w:r w:rsidRPr="005B0E23">
              <w:rPr>
                <w:rFonts w:ascii="Times New Roman" w:hAnsi="Times New Roman" w:cs="Times New Roman"/>
                <w:color w:val="0D0D0D"/>
                <w:sz w:val="20"/>
                <w:szCs w:val="20"/>
              </w:rPr>
              <w:t>70 %</w:t>
            </w:r>
          </w:p>
        </w:tc>
        <w:tc>
          <w:tcPr>
            <w:tcW w:w="2097"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Санитарная охранная зона имеется</w:t>
            </w:r>
          </w:p>
        </w:tc>
        <w:tc>
          <w:tcPr>
            <w:tcW w:w="1628"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нет</w:t>
            </w:r>
          </w:p>
        </w:tc>
        <w:tc>
          <w:tcPr>
            <w:tcW w:w="1001" w:type="dxa"/>
            <w:tcBorders>
              <w:top w:val="single" w:sz="4" w:space="0" w:color="000000"/>
              <w:left w:val="single" w:sz="4" w:space="0" w:color="000000"/>
              <w:bottom w:val="single" w:sz="4" w:space="0" w:color="000000"/>
              <w:right w:val="single" w:sz="4" w:space="0" w:color="000000"/>
            </w:tcBorders>
          </w:tcPr>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w:t>
            </w:r>
          </w:p>
        </w:tc>
      </w:tr>
    </w:tbl>
    <w:p w:rsidR="001205C7" w:rsidRPr="005B0E23" w:rsidRDefault="001205C7" w:rsidP="005B0E23">
      <w:pPr>
        <w:spacing w:after="0"/>
        <w:jc w:val="both"/>
        <w:rPr>
          <w:rFonts w:ascii="Times New Roman" w:hAnsi="Times New Roman" w:cs="Times New Roman"/>
          <w:b/>
          <w:bCs/>
          <w:color w:val="0D0D0D"/>
          <w:sz w:val="20"/>
          <w:szCs w:val="20"/>
        </w:rPr>
      </w:pP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 xml:space="preserve">        </w:t>
      </w:r>
      <w:r w:rsidRPr="005B0E23">
        <w:rPr>
          <w:rFonts w:ascii="Times New Roman" w:hAnsi="Times New Roman" w:cs="Times New Roman"/>
          <w:color w:val="0D0D0D"/>
          <w:sz w:val="20"/>
          <w:szCs w:val="20"/>
        </w:rPr>
        <w:t>Средний износ трубопроводов и объектов   водоснабжения в Едровском сельском поселении  составляет 70%. В результате износа водопроводных сетей, напорно-регулирующих сооружений  и запорной арматуры ,а также из-за коррозии металла и отложений в трубопроводах качество отпускаемой потребителям воды ухудшается, а часть от отпущенной воды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 Для решения данной задачи необходима модернизация сетей – замена ветхих стальных труб на трубы в пенополиуретановой  изоляции ( далее - ППУ изоляция) , замена  запорной арматуры, реконструкция водозаборных сооружений, применение реагентов, внутренних антикоррозийных покрытий и фильтрующих материалов соответствующих требованиям Федеральной службы по надзору в сфере защиты прав потребителей и благополучия человека.</w:t>
      </w:r>
    </w:p>
    <w:p w:rsidR="001205C7" w:rsidRPr="00D9160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ab/>
        <w:t xml:space="preserve">Главная цель проведения реконструкции существующих водопроводных сетей и водоразборных сооружений обеспечение населения Едровском  сельском поселения питьевой водой нормативного качества и в достаточном количестве  для улучшения качества жизни и состояния здоровья населения.                          </w:t>
      </w:r>
    </w:p>
    <w:p w:rsidR="001205C7" w:rsidRPr="005B0E23" w:rsidRDefault="001205C7" w:rsidP="005B0E23">
      <w:pPr>
        <w:spacing w:after="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2.2. Характеристика  системы водоотведения</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 xml:space="preserve">          </w:t>
      </w:r>
      <w:r w:rsidRPr="005B0E23">
        <w:rPr>
          <w:rFonts w:ascii="Times New Roman" w:hAnsi="Times New Roman" w:cs="Times New Roman"/>
          <w:color w:val="0D0D0D"/>
          <w:sz w:val="20"/>
          <w:szCs w:val="20"/>
        </w:rPr>
        <w:t xml:space="preserve">      Развитие централизованной системы канализации не предусматривается. Сохраняется  существующая система водоотведения .</w:t>
      </w:r>
    </w:p>
    <w:p w:rsidR="001205C7" w:rsidRPr="005B0E23" w:rsidRDefault="001205C7" w:rsidP="005B0E23">
      <w:pPr>
        <w:spacing w:after="0"/>
        <w:jc w:val="both"/>
        <w:rPr>
          <w:rFonts w:ascii="Times New Roman" w:hAnsi="Times New Roman" w:cs="Times New Roman"/>
          <w:color w:val="0D0D0D"/>
          <w:sz w:val="20"/>
          <w:szCs w:val="20"/>
        </w:rPr>
      </w:pPr>
      <w:r w:rsidRPr="005B0E23">
        <w:rPr>
          <w:rFonts w:ascii="Times New Roman" w:hAnsi="Times New Roman" w:cs="Times New Roman"/>
          <w:sz w:val="20"/>
          <w:szCs w:val="20"/>
        </w:rPr>
        <w:t xml:space="preserve">               В настоящее время в районе ул. Сосновой действует централизованная система канализации. Бытовые сточные воды от многоквартирных жилых домов и зданий общественного и коммунального назначения системой самотечных коллекторов поступают в канализационную насосную станцию, которая имеет большую степень износа, и далее двумя напорными коллекторами диаметром </w:t>
      </w:r>
      <w:smartTag w:uri="urn:schemas-microsoft-com:office:smarttags" w:element="metricconverter">
        <w:smartTagPr>
          <w:attr w:name="ProductID" w:val="150 мм"/>
        </w:smartTagPr>
        <w:r w:rsidRPr="005B0E23">
          <w:rPr>
            <w:rFonts w:ascii="Times New Roman" w:hAnsi="Times New Roman" w:cs="Times New Roman"/>
            <w:sz w:val="20"/>
            <w:szCs w:val="20"/>
          </w:rPr>
          <w:t>150 мм</w:t>
        </w:r>
      </w:smartTag>
      <w:r w:rsidRPr="005B0E23">
        <w:rPr>
          <w:rFonts w:ascii="Times New Roman" w:hAnsi="Times New Roman" w:cs="Times New Roman"/>
          <w:sz w:val="20"/>
          <w:szCs w:val="20"/>
        </w:rPr>
        <w:t xml:space="preserve"> на общегородские канализационные очистные сооружения.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с. Едрово были построены биологические очистные сооружения производительностью 200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/сут, с доочисткой на биологических прудах. В настоящее время очистные сооружения не эксплуатируются, т. к. полностью пришли в негодность. В качестве полей фильтрации используются биологические пруды. Распределительной системы трубопроводов нет, сточные воды просто сливаются в пруды, что приводит к подтоплению и загрязнению площадки очистных. Далее сточные воды поступают в р. Едерка.</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Население, проживающее в неканализованных районах сельского поселения, пользуется надворными уборными с выгребами, с вывозом жидких нечистот на свалки в места, указанные органами санитарно-эпидемиологического надзора.</w:t>
      </w:r>
    </w:p>
    <w:p w:rsidR="001205C7" w:rsidRPr="005B0E23" w:rsidRDefault="001205C7" w:rsidP="005B0E23">
      <w:pPr>
        <w:widowControl w:val="0"/>
        <w:suppressAutoHyphens/>
        <w:autoSpaceDE w:val="0"/>
        <w:spacing w:after="0"/>
        <w:jc w:val="both"/>
        <w:rPr>
          <w:rFonts w:ascii="Times New Roman" w:hAnsi="Times New Roman" w:cs="Times New Roman"/>
          <w:sz w:val="20"/>
          <w:szCs w:val="20"/>
        </w:rPr>
      </w:pPr>
      <w:r w:rsidRPr="005B0E23">
        <w:rPr>
          <w:rFonts w:ascii="Times New Roman" w:hAnsi="Times New Roman" w:cs="Times New Roman"/>
          <w:b/>
          <w:bCs/>
          <w:sz w:val="20"/>
          <w:szCs w:val="20"/>
        </w:rPr>
        <w:t xml:space="preserve">            </w:t>
      </w:r>
      <w:r w:rsidRPr="005B0E23">
        <w:rPr>
          <w:rFonts w:ascii="Times New Roman" w:hAnsi="Times New Roman" w:cs="Times New Roman"/>
          <w:sz w:val="20"/>
          <w:szCs w:val="20"/>
        </w:rPr>
        <w:t>Сточные воды от ПНИ «Добывалово» отводятся в септик, откуда периодически вывозятся в места указанные органами санитарно-эпидемиологического надзора.</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Проектом предусматривается устройство двух автономных систем водоотведения с. Едрово для северной и южной его частей.</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lastRenderedPageBreak/>
        <w:t>В обеих системах сточные воды самотечными и напорными коллекторами отводятся на общепоселковые КОС, состоящие из двух блоков сооружений полной биологической очистки с доочисткой контейнерного типа марки Е-100М1БПФ фирмы «ЕКОС» производительностью 100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 xml:space="preserve">/сут. Очищенные и обеззараженные сточные воды отводятся самотечными коллекторами диаметром </w:t>
      </w:r>
      <w:smartTag w:uri="urn:schemas-microsoft-com:office:smarttags" w:element="metricconverter">
        <w:smartTagPr>
          <w:attr w:name="ProductID" w:val="200 мм"/>
        </w:smartTagPr>
        <w:r w:rsidRPr="005B0E23">
          <w:rPr>
            <w:rFonts w:ascii="Times New Roman" w:hAnsi="Times New Roman" w:cs="Times New Roman"/>
            <w:sz w:val="20"/>
            <w:szCs w:val="20"/>
          </w:rPr>
          <w:t>200 мм</w:t>
        </w:r>
      </w:smartTag>
      <w:r w:rsidRPr="005B0E23">
        <w:rPr>
          <w:rFonts w:ascii="Times New Roman" w:hAnsi="Times New Roman" w:cs="Times New Roman"/>
          <w:sz w:val="20"/>
          <w:szCs w:val="20"/>
        </w:rPr>
        <w:t xml:space="preserve"> на пониженные участки рельефа.</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При размещении элементов систем водоотведения в водоохранной зоне проектом предусматривается:</w:t>
      </w:r>
    </w:p>
    <w:p w:rsidR="001205C7" w:rsidRPr="005B0E23" w:rsidRDefault="001205C7" w:rsidP="00387C57">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5B0E23">
        <w:rPr>
          <w:rFonts w:ascii="Times New Roman" w:hAnsi="Times New Roman" w:cs="Times New Roman"/>
          <w:sz w:val="20"/>
          <w:szCs w:val="20"/>
        </w:rPr>
        <w:t>"безраструбное" соединение отводящих трубопроводов;</w:t>
      </w:r>
    </w:p>
    <w:p w:rsidR="001205C7" w:rsidRPr="005B0E23" w:rsidRDefault="001205C7" w:rsidP="00387C57">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5B0E23">
        <w:rPr>
          <w:rFonts w:ascii="Times New Roman" w:hAnsi="Times New Roman" w:cs="Times New Roman"/>
          <w:sz w:val="20"/>
          <w:szCs w:val="20"/>
        </w:rPr>
        <w:t>люки смотровых колодцев предусматриваются с водонепроницаемыми уплотнителями;</w:t>
      </w:r>
    </w:p>
    <w:p w:rsidR="001205C7" w:rsidRPr="005B0E23" w:rsidRDefault="001205C7" w:rsidP="00387C57">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5B0E23">
        <w:rPr>
          <w:rFonts w:ascii="Times New Roman" w:hAnsi="Times New Roman" w:cs="Times New Roman"/>
          <w:sz w:val="20"/>
          <w:szCs w:val="20"/>
        </w:rPr>
        <w:t>оснащение канализационных насосных станций с наземным павильоном, входная дверь в который выполняется металлической с водонепроницаемым уплотнителем;</w:t>
      </w:r>
    </w:p>
    <w:p w:rsidR="001205C7" w:rsidRPr="005B0E23" w:rsidRDefault="001205C7" w:rsidP="00387C57">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5B0E23">
        <w:rPr>
          <w:rFonts w:ascii="Times New Roman" w:hAnsi="Times New Roman" w:cs="Times New Roman"/>
          <w:sz w:val="20"/>
          <w:szCs w:val="20"/>
        </w:rPr>
        <w:t>использование в конструкциях канализационных колодцев и насосных станций водонепроницаемых бетонов марки не ниже W6;</w:t>
      </w:r>
    </w:p>
    <w:p w:rsidR="001205C7" w:rsidRPr="005B0E23" w:rsidRDefault="001205C7" w:rsidP="00387C57">
      <w:pPr>
        <w:widowControl w:val="0"/>
        <w:numPr>
          <w:ilvl w:val="1"/>
          <w:numId w:val="15"/>
        </w:numPr>
        <w:tabs>
          <w:tab w:val="clear" w:pos="0"/>
          <w:tab w:val="num" w:pos="709"/>
          <w:tab w:val="left" w:pos="851"/>
        </w:tabs>
        <w:suppressAutoHyphens/>
        <w:autoSpaceDE w:val="0"/>
        <w:spacing w:after="0" w:line="240" w:lineRule="auto"/>
        <w:jc w:val="both"/>
        <w:rPr>
          <w:rFonts w:ascii="Times New Roman" w:hAnsi="Times New Roman" w:cs="Times New Roman"/>
          <w:sz w:val="20"/>
          <w:szCs w:val="20"/>
        </w:rPr>
      </w:pPr>
      <w:r w:rsidRPr="005B0E23">
        <w:rPr>
          <w:rFonts w:ascii="Times New Roman" w:hAnsi="Times New Roman" w:cs="Times New Roman"/>
          <w:sz w:val="20"/>
          <w:szCs w:val="20"/>
        </w:rPr>
        <w:t>нанесение на все бетонные и железобетонные конструкции гидроизоляции, выполненной по технологии "Пенетрон".</w:t>
      </w:r>
    </w:p>
    <w:p w:rsidR="001205C7" w:rsidRPr="005B0E23" w:rsidRDefault="001205C7" w:rsidP="005B0E23">
      <w:pPr>
        <w:spacing w:after="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2.3.Характеристика систем газоснабжения</w:t>
      </w:r>
    </w:p>
    <w:p w:rsidR="001205C7" w:rsidRPr="005B0E23" w:rsidRDefault="001205C7" w:rsidP="005B0E23">
      <w:pPr>
        <w:widowControl w:val="0"/>
        <w:suppressAutoHyphens/>
        <w:autoSpaceDE w:val="0"/>
        <w:spacing w:after="0"/>
        <w:jc w:val="both"/>
        <w:rPr>
          <w:rFonts w:ascii="Times New Roman" w:hAnsi="Times New Roman" w:cs="Times New Roman"/>
          <w:sz w:val="20"/>
          <w:szCs w:val="20"/>
        </w:rPr>
      </w:pPr>
      <w:r w:rsidRPr="005B0E23">
        <w:rPr>
          <w:rFonts w:ascii="Times New Roman" w:hAnsi="Times New Roman" w:cs="Times New Roman"/>
          <w:b/>
          <w:bCs/>
          <w:color w:val="0D0D0D"/>
          <w:sz w:val="20"/>
          <w:szCs w:val="20"/>
        </w:rPr>
        <w:tab/>
      </w:r>
      <w:r w:rsidRPr="005B0E23">
        <w:rPr>
          <w:rFonts w:ascii="Times New Roman" w:hAnsi="Times New Roman" w:cs="Times New Roman"/>
          <w:sz w:val="20"/>
          <w:szCs w:val="20"/>
        </w:rPr>
        <w:t>Газоснабжение Едровского сельского поселения  в настоящее время осуществляется на базе природного и сжиженного газа.</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Сжиженный газ в населенных пунктах Едровского сельского поселения используется в основном на нужды приготовления пищи. Для газоснабжения жилого сектора применяются индивидуальные газобаллонные установки сжиженного газа. Кроме того потребителями сжиженного газа в сельском поселении являются АГЗС. Сжиженный газ доставляется автотранспортом в баллонах с газового участка г. Валдай.</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По территории Едровского СП проходят магистральные газопроводы «Белоусово-Ленинград», «Серпухов-Ленинград», «Торжок-Валдай». Газоснабжение природным газом осуществляется от автоматизированной газораспределительной станции (АГРС) «Едрово», расположенной за границей села. Проектная производительность АГРС «Едрово» 2,0 тыс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 ввод в эксплуатацию -1996. Газ к АГРС «Едрово» поступает по ответвлению от магистрального газопровода «Торжок – Валдай».</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настоящее время частично газифицировано только с. Едрово. От АГРС «Едрово » газ подается потребителям по газопроводу высокого давления 2 категории (0,6 МПа) до газорегуляторных установок (ГРП, ШРП). В населенном пункте имеются газопроводы высокого и низкого давления. К сетям высокого давления подключены газорегуляторные пункты (ГРП, ГРПШ). Местные котельные и индивидуальные источники теплоснабжения подключены от газопроводов низкого давления.</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Перевод потребителей существующей жилой  застройки  на газовое топливо производится  поэтапно.</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настоящее время выполнена прокладка газопровода  высокого давления (0,6 МПа) до котельной № 15 и  № 14.</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Газоснабжение жилых домов существующей жилой застройки осуществляется от газопроводов низкого давления. Существующие газопроводы выполнены из стальных и полиэтиленовых труб. Стальные подземные газопроводы высокого давления проложены, в основном, по мало застроенной территории города, имеется катодная защита от электрохимической коррозии.</w:t>
      </w:r>
    </w:p>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На основании исходных данных в таблице  2.3.1 приведены отдельные сведения по ГРП, ГРПШ, ШРП с. Едрово.</w:t>
      </w:r>
    </w:p>
    <w:p w:rsidR="001205C7" w:rsidRPr="005B0E23" w:rsidRDefault="001205C7" w:rsidP="00387C57">
      <w:pPr>
        <w:widowControl w:val="0"/>
        <w:numPr>
          <w:ilvl w:val="0"/>
          <w:numId w:val="11"/>
        </w:numPr>
        <w:suppressAutoHyphens/>
        <w:autoSpaceDE w:val="0"/>
        <w:spacing w:after="0" w:line="240" w:lineRule="auto"/>
        <w:ind w:left="0" w:firstLine="709"/>
        <w:jc w:val="right"/>
        <w:rPr>
          <w:rFonts w:ascii="Times New Roman" w:hAnsi="Times New Roman" w:cs="Times New Roman"/>
          <w:sz w:val="20"/>
          <w:szCs w:val="20"/>
        </w:rPr>
      </w:pPr>
      <w:r w:rsidRPr="005B0E23">
        <w:rPr>
          <w:rFonts w:ascii="Times New Roman" w:hAnsi="Times New Roman" w:cs="Times New Roman"/>
          <w:sz w:val="20"/>
          <w:szCs w:val="20"/>
        </w:rPr>
        <w:t>Таблица 2.3.1.</w:t>
      </w:r>
    </w:p>
    <w:tbl>
      <w:tblPr>
        <w:tblW w:w="4947" w:type="pct"/>
        <w:tblLayout w:type="fixed"/>
        <w:tblLook w:val="0000"/>
      </w:tblPr>
      <w:tblGrid>
        <w:gridCol w:w="960"/>
        <w:gridCol w:w="2443"/>
        <w:gridCol w:w="3227"/>
        <w:gridCol w:w="4302"/>
      </w:tblGrid>
      <w:tr w:rsidR="001205C7" w:rsidRPr="005B0E23" w:rsidTr="00D91603">
        <w:trPr>
          <w:cantSplit/>
          <w:tblHeader/>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b/>
                <w:bCs/>
                <w:sz w:val="20"/>
                <w:szCs w:val="20"/>
              </w:rPr>
            </w:pPr>
            <w:r w:rsidRPr="005B0E23">
              <w:rPr>
                <w:rFonts w:ascii="Times New Roman" w:hAnsi="Times New Roman" w:cs="Times New Roman"/>
                <w:b/>
                <w:bCs/>
                <w:sz w:val="20"/>
                <w:szCs w:val="20"/>
              </w:rPr>
              <w:t>№ п/п</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b/>
                <w:bCs/>
                <w:sz w:val="20"/>
                <w:szCs w:val="20"/>
              </w:rPr>
            </w:pPr>
            <w:r w:rsidRPr="005B0E23">
              <w:rPr>
                <w:rFonts w:ascii="Times New Roman" w:hAnsi="Times New Roman" w:cs="Times New Roman"/>
                <w:b/>
                <w:bCs/>
                <w:sz w:val="20"/>
                <w:szCs w:val="20"/>
              </w:rPr>
              <w:t>Месторасположения</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b/>
                <w:bCs/>
                <w:sz w:val="20"/>
                <w:szCs w:val="20"/>
              </w:rPr>
            </w:pPr>
            <w:r w:rsidRPr="005B0E23">
              <w:rPr>
                <w:rFonts w:ascii="Times New Roman" w:hAnsi="Times New Roman" w:cs="Times New Roman"/>
                <w:b/>
                <w:bCs/>
                <w:sz w:val="20"/>
                <w:szCs w:val="20"/>
              </w:rPr>
              <w:t>Давление газа, на входе и выходе</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b/>
                <w:bCs/>
                <w:sz w:val="20"/>
                <w:szCs w:val="20"/>
              </w:rPr>
            </w:pPr>
            <w:r w:rsidRPr="005B0E23">
              <w:rPr>
                <w:rFonts w:ascii="Times New Roman" w:hAnsi="Times New Roman" w:cs="Times New Roman"/>
                <w:b/>
                <w:bCs/>
                <w:sz w:val="20"/>
                <w:szCs w:val="20"/>
              </w:rPr>
              <w:t>Производительность /тип  газопровода</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1</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ГРП № 11</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(п. Сосновый)</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4500м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ГРП имеется сеть низкого давления</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2</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61</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(ул. Станционная, 30)</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ШРП Имеется сеть низкого давления</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2</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160</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(ул. Московская, 105)</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200</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(ул. Животноводов, 12)</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ШРП имеется сеть низкого давления</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4</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201</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(ул. Животноводов, 20)</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ШРП имеется сеть низкого давления</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5</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56</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(дом обходчика)</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6</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51</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(«Лидер»)</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ШРП имеется сеть низкого давления</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7</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123</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(ул. Сосновая, 35)</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ШРП имеется сеть низкого давления</w:t>
            </w:r>
          </w:p>
        </w:tc>
      </w:tr>
      <w:tr w:rsidR="001205C7" w:rsidRPr="005B0E23" w:rsidTr="00D91603">
        <w:trPr>
          <w:cantSplit/>
          <w:trHeight w:val="397"/>
        </w:trPr>
        <w:tc>
          <w:tcPr>
            <w:tcW w:w="832"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8</w:t>
            </w:r>
          </w:p>
        </w:tc>
        <w:tc>
          <w:tcPr>
            <w:tcW w:w="2116"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ШРП № 143</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(ул. Сосновая, 35)</w:t>
            </w:r>
          </w:p>
        </w:tc>
        <w:tc>
          <w:tcPr>
            <w:tcW w:w="2795" w:type="dxa"/>
            <w:tcBorders>
              <w:top w:val="single" w:sz="4" w:space="0" w:color="000000"/>
              <w:left w:val="single" w:sz="4" w:space="0" w:color="000000"/>
              <w:bottom w:val="single" w:sz="4" w:space="0" w:color="000000"/>
            </w:tcBorders>
            <w:vAlign w:val="center"/>
          </w:tcPr>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входное – 0,6 МПа</w:t>
            </w:r>
          </w:p>
          <w:p w:rsidR="001205C7" w:rsidRPr="005B0E23" w:rsidRDefault="001205C7" w:rsidP="005B0E23">
            <w:pPr>
              <w:spacing w:after="0"/>
              <w:rPr>
                <w:rFonts w:ascii="Times New Roman" w:hAnsi="Times New Roman" w:cs="Times New Roman"/>
                <w:sz w:val="20"/>
                <w:szCs w:val="20"/>
              </w:rPr>
            </w:pPr>
            <w:r w:rsidRPr="005B0E23">
              <w:rPr>
                <w:rFonts w:ascii="Times New Roman" w:hAnsi="Times New Roman" w:cs="Times New Roman"/>
                <w:sz w:val="20"/>
                <w:szCs w:val="20"/>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30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5B0E23">
            <w:pPr>
              <w:spacing w:after="0"/>
              <w:jc w:val="center"/>
              <w:rPr>
                <w:rFonts w:ascii="Times New Roman" w:hAnsi="Times New Roman" w:cs="Times New Roman"/>
                <w:sz w:val="20"/>
                <w:szCs w:val="20"/>
              </w:rPr>
            </w:pPr>
            <w:r w:rsidRPr="005B0E23">
              <w:rPr>
                <w:rFonts w:ascii="Times New Roman" w:hAnsi="Times New Roman" w:cs="Times New Roman"/>
                <w:sz w:val="20"/>
                <w:szCs w:val="20"/>
              </w:rPr>
              <w:t>От ШРП имеется сеть низкого давления</w:t>
            </w:r>
          </w:p>
        </w:tc>
      </w:tr>
    </w:tbl>
    <w:p w:rsidR="001205C7" w:rsidRPr="005B0E23" w:rsidRDefault="001205C7" w:rsidP="00387C57">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Газификация поселения производится в соответствии с утвержденной программой, схемой и проектов газификации Новгородской области.</w:t>
      </w:r>
    </w:p>
    <w:p w:rsidR="001205C7" w:rsidRPr="005B0E23" w:rsidRDefault="001205C7" w:rsidP="00D91603">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 xml:space="preserve">Предусматривается обеспечение природным газом населенных пунктов Едровского сельского поселения. Источники газоснабжения природным газом предполагаются от АГРС Валдай и АГРС «Едрово». От АГРС Валдай будут обеспечены газом среднего давления (0,3 МПа) населенные пункты Добывалово, Зеленая Роща, Старая и Новая Ситенка. Остальные </w:t>
      </w:r>
      <w:r w:rsidRPr="005B0E23">
        <w:rPr>
          <w:rFonts w:ascii="Times New Roman" w:hAnsi="Times New Roman" w:cs="Times New Roman"/>
          <w:sz w:val="20"/>
          <w:szCs w:val="20"/>
        </w:rPr>
        <w:lastRenderedPageBreak/>
        <w:t>населенные пункты предлагается обеспечить газом высокого давления 2 категории (0,6 МПа) от АГРС «Едрово». В населенных пунктах Едровского сельского поселения с незначительным количеством жителей на расчетный срок предлагается оставить существующую систему газоснабжения на базе сжиженного газа от индивидуальных баллонных установок.</w:t>
      </w:r>
    </w:p>
    <w:p w:rsidR="001205C7" w:rsidRPr="005B0E23" w:rsidRDefault="001205C7" w:rsidP="00D91603">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5B0E23">
        <w:rPr>
          <w:rFonts w:ascii="Times New Roman" w:hAnsi="Times New Roman" w:cs="Times New Roman"/>
          <w:sz w:val="20"/>
          <w:szCs w:val="20"/>
        </w:rPr>
        <w:t>В сельском поселении предусматриваются развитие населенных пунктов с. Едрово и д. Большое Носакино. В д. Зеленая Роща предусматривается газификация существующей котельной № 18 (2,0 Гкал/ч) психоневрологического диспансера с учетом реконструкции котельной и переводом оборудования на газовое топливо. Расчетный расход газа на котельную 277,8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/ч.</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Газоснабжение планируемой и существующей застройки в с. Едрово и д. Большое Носакино предлагается от существующих и планируемых газопроводов высокого и среднего и низкого давления.</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xml:space="preserve">Газоснабжение планируемых кварталов индивидуальной жилой и общественно-деловой застройки в с. Едрово предлагается предусмотреть с учетом существующих ГРП (ШРП, ГРПШ) и газопроводов. Газоснабжение индивидуальной жилой застройки (кварталы № 1 - 6) и индивидуальных источников тепла для теплоснабжения в общественно-деловой застройке (квартал № 7), предлагается предусмотреть от перспективных сетей газопроводов низкого давления от планируемого ГРПШ. Расчетное давление на входе в ГРПШ - высокое (Р ≤ 0,6 МПа), на выходе - низкое (Р ≤ 0,005 МПа). Общий расчетный расход газа по планируемой застройке и нагрузка на ГРПШ - </w:t>
      </w:r>
      <w:r w:rsidR="007318B8" w:rsidRPr="005B0E23">
        <w:rPr>
          <w:rFonts w:ascii="Times New Roman" w:hAnsi="Times New Roman" w:cs="Times New Roman"/>
          <w:sz w:val="20"/>
          <w:szCs w:val="20"/>
        </w:rPr>
        <w:fldChar w:fldCharType="begin"/>
      </w:r>
      <w:r w:rsidRPr="005B0E23">
        <w:rPr>
          <w:rFonts w:ascii="Times New Roman" w:hAnsi="Times New Roman" w:cs="Times New Roman"/>
          <w:sz w:val="20"/>
          <w:szCs w:val="20"/>
        </w:rPr>
        <w:instrText xml:space="preserve"> =SUM(ABOVE) </w:instrText>
      </w:r>
      <w:r w:rsidR="007318B8" w:rsidRPr="005B0E23">
        <w:rPr>
          <w:rFonts w:ascii="Times New Roman" w:hAnsi="Times New Roman" w:cs="Times New Roman"/>
          <w:sz w:val="20"/>
          <w:szCs w:val="20"/>
        </w:rPr>
        <w:fldChar w:fldCharType="separate"/>
      </w:r>
      <w:r w:rsidRPr="005B0E23">
        <w:rPr>
          <w:rFonts w:ascii="Times New Roman" w:hAnsi="Times New Roman" w:cs="Times New Roman"/>
          <w:noProof/>
          <w:sz w:val="20"/>
          <w:szCs w:val="20"/>
        </w:rPr>
        <w:t>192,4</w:t>
      </w:r>
      <w:r w:rsidR="007318B8" w:rsidRPr="005B0E23">
        <w:rPr>
          <w:rFonts w:ascii="Times New Roman" w:hAnsi="Times New Roman" w:cs="Times New Roman"/>
          <w:sz w:val="20"/>
          <w:szCs w:val="20"/>
        </w:rPr>
        <w:fldChar w:fldCharType="end"/>
      </w:r>
      <w:r w:rsidRPr="005B0E23">
        <w:rPr>
          <w:rFonts w:ascii="Times New Roman" w:hAnsi="Times New Roman" w:cs="Times New Roman"/>
          <w:sz w:val="20"/>
          <w:szCs w:val="20"/>
        </w:rPr>
        <w:t xml:space="preserve">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 xml:space="preserve">/ч, годовой- </w:t>
      </w:r>
      <w:r w:rsidR="007318B8" w:rsidRPr="005B0E23">
        <w:rPr>
          <w:rFonts w:ascii="Times New Roman" w:hAnsi="Times New Roman" w:cs="Times New Roman"/>
          <w:sz w:val="20"/>
          <w:szCs w:val="20"/>
        </w:rPr>
        <w:fldChar w:fldCharType="begin"/>
      </w:r>
      <w:r w:rsidRPr="005B0E23">
        <w:rPr>
          <w:rFonts w:ascii="Times New Roman" w:hAnsi="Times New Roman" w:cs="Times New Roman"/>
          <w:sz w:val="20"/>
          <w:szCs w:val="20"/>
        </w:rPr>
        <w:instrText xml:space="preserve"> =SUM(ABOVE) </w:instrText>
      </w:r>
      <w:r w:rsidR="007318B8" w:rsidRPr="005B0E23">
        <w:rPr>
          <w:rFonts w:ascii="Times New Roman" w:hAnsi="Times New Roman" w:cs="Times New Roman"/>
          <w:sz w:val="20"/>
          <w:szCs w:val="20"/>
        </w:rPr>
        <w:fldChar w:fldCharType="separate"/>
      </w:r>
      <w:r w:rsidRPr="005B0E23">
        <w:rPr>
          <w:rFonts w:ascii="Times New Roman" w:hAnsi="Times New Roman" w:cs="Times New Roman"/>
          <w:noProof/>
          <w:sz w:val="20"/>
          <w:szCs w:val="20"/>
        </w:rPr>
        <w:t>480267</w:t>
      </w:r>
      <w:r w:rsidR="007318B8" w:rsidRPr="005B0E23">
        <w:rPr>
          <w:rFonts w:ascii="Times New Roman" w:hAnsi="Times New Roman" w:cs="Times New Roman"/>
          <w:sz w:val="20"/>
          <w:szCs w:val="20"/>
        </w:rPr>
        <w:fldChar w:fldCharType="end"/>
      </w:r>
      <w:r w:rsidRPr="005B0E23">
        <w:rPr>
          <w:rFonts w:ascii="Times New Roman" w:hAnsi="Times New Roman" w:cs="Times New Roman"/>
          <w:sz w:val="20"/>
          <w:szCs w:val="20"/>
        </w:rPr>
        <w:t xml:space="preserve">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 xml:space="preserve">/год. </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Газоснабжение д. Большое Носакино предлагается от планируемого газопровода высокого давления от ГРС «Едрово». Общий расчетный расход газа д. Большое Носакино, годовой - 3593227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/год, часовой – 1538,7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 xml:space="preserve">/ч. </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Для снижения давления автоматического поддержания его на заданном уровне проектируются газорегуляторные пункты (ГРП, ГРПШ), которые обеспечивают подачу газа в сеть среднего и низкого давления. Подключение проектируемых ГРПШ предлагается произвести от газопровода высокого  давления, автономных источников тепла (АИТ) - от перспективных сетей газопроводов</w:t>
      </w:r>
      <w:r w:rsidRPr="005B0E23">
        <w:rPr>
          <w:rFonts w:ascii="Times New Roman" w:hAnsi="Times New Roman" w:cs="Times New Roman"/>
          <w:color w:val="92D050"/>
          <w:sz w:val="20"/>
          <w:szCs w:val="20"/>
        </w:rPr>
        <w:t xml:space="preserve"> </w:t>
      </w:r>
      <w:r w:rsidRPr="005B0E23">
        <w:rPr>
          <w:rFonts w:ascii="Times New Roman" w:hAnsi="Times New Roman" w:cs="Times New Roman"/>
          <w:sz w:val="20"/>
          <w:szCs w:val="20"/>
        </w:rPr>
        <w:t xml:space="preserve">низкого давления. </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Сеть газопроводов предусматривается вдоль основных улиц проектируемых кварталов, вдоль существующих улиц и проездов на допустимом расстоянии от коммуникаций и сооружений в соответствии со СН и П 42-01-2002.</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Газопроводы предусматриваются подземной прокладки вдоль основных улиц и проездов на допустимом расстоянии от коммуникаций и сооружений в соответствии с СП 62.13330.2011. «Газораспределительные системы». Материал труб, трубопроводной арматуры, соединительных деталей принимаются в соответствии на основании СП 62.13330.2011. Отключающие устройства на газопроводах следует предусматривать в соответствии с п. 5.1.7 СП 62.13330.2011.</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Следует предусмотреть мероприятия по защите стальных деталей и газопроводов от электрохимической коррозии в соответствии с действующими нормами.</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В системе газоснабжения сельского поселения можно выделить следующие основные задачи:</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w:t>
      </w:r>
      <w:r w:rsidRPr="005B0E23">
        <w:rPr>
          <w:rFonts w:ascii="Times New Roman" w:hAnsi="Times New Roman" w:cs="Times New Roman"/>
          <w:sz w:val="20"/>
          <w:szCs w:val="20"/>
        </w:rPr>
        <w:t xml:space="preserve">  обеспечить 100% возможность подключения потребителей к газовым сетям ;</w:t>
      </w:r>
    </w:p>
    <w:p w:rsidR="001205C7" w:rsidRPr="00D9160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оказание содействия в обеспечении  потребителей бытовым газом  в достаточном количестве .</w:t>
      </w:r>
      <w:r w:rsidRPr="005B0E23">
        <w:rPr>
          <w:rFonts w:ascii="Times New Roman" w:hAnsi="Times New Roman" w:cs="Times New Roman"/>
          <w:b/>
          <w:bCs/>
          <w:color w:val="0D0D0D"/>
          <w:sz w:val="20"/>
          <w:szCs w:val="20"/>
        </w:rPr>
        <w:t xml:space="preserve">         </w:t>
      </w:r>
      <w:r w:rsidR="00D91603">
        <w:rPr>
          <w:rFonts w:ascii="Times New Roman" w:hAnsi="Times New Roman" w:cs="Times New Roman"/>
          <w:b/>
          <w:bCs/>
          <w:color w:val="0D0D0D"/>
          <w:sz w:val="20"/>
          <w:szCs w:val="20"/>
        </w:rPr>
        <w:t xml:space="preserve">                             </w:t>
      </w:r>
    </w:p>
    <w:p w:rsidR="001205C7" w:rsidRPr="005B0E23" w:rsidRDefault="001205C7" w:rsidP="00D91603">
      <w:pPr>
        <w:spacing w:after="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2.4. Характеристика систем теплоснабжения</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ab/>
      </w:r>
      <w:r w:rsidRPr="005B0E23">
        <w:rPr>
          <w:rFonts w:ascii="Times New Roman" w:hAnsi="Times New Roman" w:cs="Times New Roman"/>
          <w:color w:val="0D0D0D"/>
          <w:sz w:val="20"/>
          <w:szCs w:val="20"/>
        </w:rPr>
        <w:t xml:space="preserve">На территории Едровского сельского  поселения отопление жилого фонда, в основном, печное, в некоторых  случаях при помощи  электроотопления и индивидуальных котлов на газу  и твердом топливе. </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В</w:t>
      </w:r>
      <w:r w:rsidRPr="005B0E23">
        <w:rPr>
          <w:rFonts w:ascii="Times New Roman" w:hAnsi="Times New Roman" w:cs="Times New Roman"/>
          <w:sz w:val="20"/>
          <w:szCs w:val="20"/>
        </w:rPr>
        <w:t xml:space="preserve"> с. Едрово централизованное теплоснабжение осуществляется для отопления административно-общественной застройки, частично жилого сектора.</w:t>
      </w:r>
      <w:r w:rsidRPr="005B0E23">
        <w:rPr>
          <w:rFonts w:ascii="Times New Roman" w:hAnsi="Times New Roman" w:cs="Times New Roman"/>
          <w:color w:val="0D0D0D"/>
          <w:sz w:val="20"/>
          <w:szCs w:val="20"/>
        </w:rPr>
        <w:t xml:space="preserve">  </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w:t>
      </w:r>
      <w:r w:rsidRPr="005B0E23">
        <w:rPr>
          <w:rFonts w:ascii="Times New Roman" w:hAnsi="Times New Roman" w:cs="Times New Roman"/>
          <w:b/>
          <w:bCs/>
          <w:color w:val="0D0D0D"/>
          <w:sz w:val="20"/>
          <w:szCs w:val="20"/>
        </w:rPr>
        <w:t>2.5.Характеристика сферы сбора бытовых отходов</w:t>
      </w:r>
      <w:r w:rsidRPr="005B0E23">
        <w:rPr>
          <w:rFonts w:ascii="Times New Roman" w:hAnsi="Times New Roman" w:cs="Times New Roman"/>
          <w:color w:val="0D0D0D"/>
          <w:sz w:val="20"/>
          <w:szCs w:val="20"/>
        </w:rPr>
        <w:t xml:space="preserve"> </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ab/>
        <w:t>Сбор, вывоз, размещение твердых бытовых отходов должен производиться в соответствии с Правилами санитарного содержания территории населенных мест, Правилами предоставления услуг по вывозу твердых и жидких бытовых отходов и нормативными актами Администрации сельского поселения.</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ab/>
        <w:t>Твердые бытовые и другие отходы необходимо вывозить на полигон ТБО, содержание, текущее техническое обслуживание которого осуществляется специализированной организацией, имеющей лицензию на право выполнения работ по утилизации, складированию, размещению, захоронению уничтожению бытовых и иных отходов (кроме радиоактивных) при заключении договора с данной организацией.</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ab/>
        <w:t>Крупногабаритные отходы складируются на специально оборудованных площадках или вывозятся на полигон ТБО.</w:t>
      </w:r>
    </w:p>
    <w:p w:rsidR="001205C7" w:rsidRPr="005B0E23" w:rsidRDefault="001205C7" w:rsidP="00D91603">
      <w:pPr>
        <w:shd w:val="clear" w:color="auto" w:fill="FFFFFF"/>
        <w:tabs>
          <w:tab w:val="left" w:pos="715"/>
          <w:tab w:val="left" w:pos="900"/>
        </w:tabs>
        <w:spacing w:after="0"/>
        <w:ind w:firstLine="720"/>
        <w:rPr>
          <w:rFonts w:ascii="Times New Roman" w:hAnsi="Times New Roman" w:cs="Times New Roman"/>
          <w:sz w:val="20"/>
          <w:szCs w:val="20"/>
        </w:rPr>
      </w:pPr>
      <w:r w:rsidRPr="005B0E23">
        <w:rPr>
          <w:rFonts w:ascii="Times New Roman" w:hAnsi="Times New Roman" w:cs="Times New Roman"/>
          <w:sz w:val="20"/>
          <w:szCs w:val="20"/>
        </w:rPr>
        <w:t xml:space="preserve">В настоящее время твердые бытовые отходы вывозят на полигон ТБО у п. Выскодно-2. Площадь полигона – </w:t>
      </w:r>
      <w:smartTag w:uri="urn:schemas-microsoft-com:office:smarttags" w:element="metricconverter">
        <w:smartTagPr>
          <w:attr w:name="ProductID" w:val="5 га"/>
        </w:smartTagPr>
        <w:r w:rsidRPr="005B0E23">
          <w:rPr>
            <w:rFonts w:ascii="Times New Roman" w:hAnsi="Times New Roman" w:cs="Times New Roman"/>
            <w:sz w:val="20"/>
            <w:szCs w:val="20"/>
          </w:rPr>
          <w:t>5 га</w:t>
        </w:r>
      </w:smartTag>
      <w:r w:rsidRPr="005B0E23">
        <w:rPr>
          <w:rFonts w:ascii="Times New Roman" w:hAnsi="Times New Roman" w:cs="Times New Roman"/>
          <w:sz w:val="20"/>
          <w:szCs w:val="20"/>
        </w:rPr>
        <w:t>, степень заполнения – 60 %. В перспективе планируется использование этого же полигона либо иного другого на территории Валдайского МР, местоположение которого определяется на следующих стадиях проектирования. Несанкционированные свалки ТБО ликвидируются при их возникновении и наличия денежных средств.</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xml:space="preserve">Вместимость контейнера равна </w:t>
      </w:r>
      <w:smartTag w:uri="urn:schemas-microsoft-com:office:smarttags" w:element="metricconverter">
        <w:smartTagPr>
          <w:attr w:name="ProductID" w:val="0,75 м3"/>
        </w:smartTagPr>
        <w:r w:rsidRPr="005B0E23">
          <w:rPr>
            <w:rFonts w:ascii="Times New Roman" w:hAnsi="Times New Roman" w:cs="Times New Roman"/>
            <w:sz w:val="20"/>
            <w:szCs w:val="20"/>
          </w:rPr>
          <w:t>0,75 м</w:t>
        </w:r>
        <w:r w:rsidRPr="005B0E23">
          <w:rPr>
            <w:rFonts w:ascii="Times New Roman" w:hAnsi="Times New Roman" w:cs="Times New Roman"/>
            <w:sz w:val="20"/>
            <w:szCs w:val="20"/>
            <w:vertAlign w:val="superscript"/>
          </w:rPr>
          <w:t>3</w:t>
        </w:r>
      </w:smartTag>
      <w:r w:rsidRPr="005B0E23">
        <w:rPr>
          <w:rFonts w:ascii="Times New Roman" w:hAnsi="Times New Roman" w:cs="Times New Roman"/>
          <w:sz w:val="20"/>
          <w:szCs w:val="20"/>
        </w:rPr>
        <w:t xml:space="preserve"> согласно по ТУ МПП ЖКХ.</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Средняя плотность отходов 0,3 т/м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w:t>
      </w:r>
    </w:p>
    <w:p w:rsidR="001205C7" w:rsidRPr="00D9160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Норматив образования жидких бытовых отходов принят равным 1,5 м</w:t>
      </w:r>
      <w:r w:rsidRPr="005B0E23">
        <w:rPr>
          <w:rFonts w:ascii="Times New Roman" w:hAnsi="Times New Roman" w:cs="Times New Roman"/>
          <w:sz w:val="20"/>
          <w:szCs w:val="20"/>
          <w:vertAlign w:val="superscript"/>
        </w:rPr>
        <w:t>3</w:t>
      </w:r>
      <w:r w:rsidRPr="005B0E23">
        <w:rPr>
          <w:rFonts w:ascii="Times New Roman" w:hAnsi="Times New Roman" w:cs="Times New Roman"/>
          <w:sz w:val="20"/>
          <w:szCs w:val="20"/>
        </w:rPr>
        <w:t xml:space="preserve">/год на одного жителя. </w:t>
      </w:r>
    </w:p>
    <w:p w:rsidR="001205C7" w:rsidRPr="005B0E23" w:rsidRDefault="001205C7" w:rsidP="001205C7">
      <w:pPr>
        <w:rPr>
          <w:rFonts w:ascii="Times New Roman" w:hAnsi="Times New Roman" w:cs="Times New Roman"/>
          <w:sz w:val="20"/>
          <w:szCs w:val="20"/>
        </w:rPr>
      </w:pPr>
      <w:r w:rsidRPr="005B0E23">
        <w:rPr>
          <w:rFonts w:ascii="Times New Roman" w:hAnsi="Times New Roman" w:cs="Times New Roman"/>
          <w:sz w:val="20"/>
          <w:szCs w:val="20"/>
        </w:rPr>
        <w:t>Сбор, хранение и захоронение отходов, содержащих радиоактивные вещества, осуществляется в соответствии с действующим законодательством.</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lastRenderedPageBreak/>
        <w:t>Удаление твердых бытовых отходов с собственных и прилегающих территорий гаражно-строительных (гаражно-эксплуатационных) комплексов, садоводческих и огороднических некоммерческих объединений граждан осуществляется по договору со специализированной организацией.</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Для осуществления санитарной очистки населенных пунктов необходимо выполнять следующие условия:</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своевременно заключать договор со специализированной организацией на вывоз и захоронение отходов;</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осуществлять сбор отходов в контейнеры-мусоросборники, установленные на специально оборудованных площадках. Запрещается закапывать бытовой мусор и нечистоты в землю, засыпать их в недействующие шахтовые колодцы;</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xml:space="preserve">- обеспечить установку на обслуживаемой территории достаточного количества контейнеров-мусоросборников. Контейнерные площадки должны быть удалены от жилых домов и зданий, детских учреждений, детских спортивных и хозяйственных площадок, а также от мест отдыха населения на расстояние не менее 20, но не более </w:t>
      </w:r>
      <w:smartTag w:uri="urn:schemas-microsoft-com:office:smarttags" w:element="metricconverter">
        <w:smartTagPr>
          <w:attr w:name="ProductID" w:val="100 метров"/>
        </w:smartTagPr>
        <w:r w:rsidRPr="005B0E23">
          <w:rPr>
            <w:rFonts w:ascii="Times New Roman" w:hAnsi="Times New Roman" w:cs="Times New Roman"/>
            <w:sz w:val="20"/>
            <w:szCs w:val="20"/>
          </w:rPr>
          <w:t>100 метров</w:t>
        </w:r>
      </w:smartTag>
      <w:r w:rsidRPr="005B0E23">
        <w:rPr>
          <w:rFonts w:ascii="Times New Roman" w:hAnsi="Times New Roman" w:cs="Times New Roman"/>
          <w:sz w:val="20"/>
          <w:szCs w:val="20"/>
        </w:rPr>
        <w:t>;</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на территориях, прилегающих к зданиям, не имеющим канализации, оборудовать выгребные ямы для хранения жидких отходов и стационарные мусоросборники для твердых бытовых отходов. Обеспечить их правильную эксплуатацию (выгребные ямы должны иметь надежную гидроизоляцию, исключающую загрязнение окружающей среды жидкими отходами);</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обеспечивать содержание в исправном состоянии несменяемых контейнеров и других мусоросборников для жидких и твердых бытовых отходов;</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 обеспечивать свободный проход и проезд к контейнерным площадкам.</w:t>
      </w:r>
    </w:p>
    <w:p w:rsidR="001205C7" w:rsidRPr="005B0E23" w:rsidRDefault="001205C7" w:rsidP="00D91603">
      <w:pPr>
        <w:spacing w:after="0"/>
        <w:rPr>
          <w:rFonts w:ascii="Times New Roman" w:hAnsi="Times New Roman" w:cs="Times New Roman"/>
          <w:sz w:val="20"/>
          <w:szCs w:val="20"/>
        </w:rPr>
      </w:pPr>
      <w:r w:rsidRPr="005B0E23">
        <w:rPr>
          <w:rFonts w:ascii="Times New Roman" w:hAnsi="Times New Roman" w:cs="Times New Roman"/>
          <w:sz w:val="20"/>
          <w:szCs w:val="20"/>
        </w:rPr>
        <w:t>В случае срыва графика вывоза твердых отходов ликвидацию образовавшийся свалки мусора производит специализированная организация, осуществляющая сбор и транспортировку твердых отходов.</w:t>
      </w:r>
    </w:p>
    <w:p w:rsidR="001205C7" w:rsidRPr="005B0E23" w:rsidRDefault="001205C7" w:rsidP="00D91603">
      <w:pPr>
        <w:spacing w:after="0"/>
        <w:jc w:val="both"/>
        <w:rPr>
          <w:rFonts w:ascii="Times New Roman" w:hAnsi="Times New Roman" w:cs="Times New Roman"/>
          <w:sz w:val="20"/>
          <w:szCs w:val="20"/>
        </w:rPr>
      </w:pPr>
      <w:r w:rsidRPr="005B0E23">
        <w:rPr>
          <w:rFonts w:ascii="Times New Roman" w:hAnsi="Times New Roman" w:cs="Times New Roman"/>
          <w:color w:val="0D0D0D"/>
          <w:sz w:val="20"/>
          <w:szCs w:val="20"/>
        </w:rPr>
        <w:t xml:space="preserve"> Для оздоровления экологической обстановки , значительного сокращения  объемов ТКО , существенного снижения загрузки полигона  по захоронению отходов, уменьшения числа несанкционированного размещения отходов предлагаются следующие мероприятия:</w:t>
      </w:r>
      <w:r w:rsidRPr="005B0E23">
        <w:rPr>
          <w:rFonts w:ascii="Times New Roman" w:hAnsi="Times New Roman" w:cs="Times New Roman"/>
          <w:sz w:val="20"/>
          <w:szCs w:val="20"/>
        </w:rPr>
        <w:t xml:space="preserve"> </w:t>
      </w:r>
    </w:p>
    <w:p w:rsidR="001205C7" w:rsidRPr="005B0E23" w:rsidRDefault="001205C7" w:rsidP="00D91603">
      <w:pPr>
        <w:spacing w:after="0"/>
        <w:jc w:val="both"/>
        <w:rPr>
          <w:rFonts w:ascii="Times New Roman" w:hAnsi="Times New Roman" w:cs="Times New Roman"/>
          <w:sz w:val="20"/>
          <w:szCs w:val="20"/>
        </w:rPr>
      </w:pPr>
      <w:r w:rsidRPr="005B0E23">
        <w:rPr>
          <w:rFonts w:ascii="Times New Roman" w:hAnsi="Times New Roman" w:cs="Times New Roman"/>
          <w:color w:val="0D0D0D"/>
          <w:sz w:val="20"/>
          <w:szCs w:val="20"/>
        </w:rPr>
        <w:t xml:space="preserve"> </w:t>
      </w:r>
      <w:r w:rsidRPr="005B0E23">
        <w:rPr>
          <w:rFonts w:ascii="Times New Roman" w:hAnsi="Times New Roman" w:cs="Times New Roman"/>
          <w:color w:val="0D0D0D"/>
          <w:sz w:val="20"/>
          <w:szCs w:val="20"/>
        </w:rPr>
        <w:tab/>
        <w:t xml:space="preserve"> - необходим полный охват жилого фонда ,организаций и предприятий всех форм собственности организованной системой сбора и вывоза отходов;</w:t>
      </w:r>
    </w:p>
    <w:p w:rsidR="001205C7" w:rsidRPr="005B0E23" w:rsidRDefault="001205C7" w:rsidP="00D91603">
      <w:pPr>
        <w:autoSpaceDE w:val="0"/>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 внедрение раздельного сбора твердых коммунальных отходов;</w:t>
      </w:r>
    </w:p>
    <w:p w:rsidR="001205C7" w:rsidRPr="00D9160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разработать схему санитарной очистки территории.</w:t>
      </w:r>
    </w:p>
    <w:p w:rsidR="001205C7" w:rsidRPr="005B0E23" w:rsidRDefault="001205C7" w:rsidP="00D91603">
      <w:pPr>
        <w:autoSpaceDE w:val="0"/>
        <w:spacing w:after="0"/>
        <w:ind w:firstLine="72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2.6.Характеристика системы электроснабжения</w:t>
      </w:r>
    </w:p>
    <w:p w:rsidR="001205C7" w:rsidRPr="005B0E23" w:rsidRDefault="001205C7" w:rsidP="00D91603">
      <w:pPr>
        <w:spacing w:after="0"/>
        <w:jc w:val="both"/>
        <w:rPr>
          <w:rFonts w:ascii="Times New Roman" w:hAnsi="Times New Roman" w:cs="Times New Roman"/>
          <w:sz w:val="20"/>
          <w:szCs w:val="20"/>
        </w:rPr>
      </w:pPr>
      <w:r w:rsidRPr="005B0E23">
        <w:rPr>
          <w:rFonts w:ascii="Times New Roman" w:hAnsi="Times New Roman" w:cs="Times New Roman"/>
          <w:sz w:val="20"/>
          <w:szCs w:val="20"/>
        </w:rPr>
        <w:tab/>
        <w:t>Электроснабжение Едровского сельского поселения выполняется от сетей филиала ОАО «МРСК Северо-Запада» «Новгородэнерго» «Валдайские электрические сети» «Валдайский РЭС».</w:t>
      </w:r>
    </w:p>
    <w:p w:rsidR="001205C7" w:rsidRPr="005B0E23" w:rsidRDefault="001205C7" w:rsidP="00D91603">
      <w:pPr>
        <w:autoSpaceDE w:val="0"/>
        <w:spacing w:after="0"/>
        <w:ind w:firstLine="720"/>
        <w:jc w:val="both"/>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Для снижения технологических потерь электроэнергии в электрических сетях необходимо провести мероприятия:</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-по выбору точек оптимального деления сети 10кВ(с учетом фиксированных точек);</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-в низковольтных сетях осуществлять систематические проверки симметрии нагрузок и их перераспределения по фазам; а также доведение неполноценных линий до трехфазных ;</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-повысить уровень системы контроля и учета электроэнергии во всех звеньях сетей.</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При  проведении реконструкции сетей 10 кВ и 0,4кВ необходимо осуществлять:</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-реконструкцию схемы построения сетей 10кВ и сетей 0,4кВ и оптимизацию их параметров (линий и трансформаторов);</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-в районах  одноэтажной застройки с протяженными линиями 380/220 В и трансформаторами большой мощности на основе проектов проводить разукрупнение зон действия таких ТП.</w:t>
      </w:r>
    </w:p>
    <w:p w:rsidR="001205C7" w:rsidRPr="00D9160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Тарифы на электрическую энергию для организаций ,осуществляющих услуги электроснабжения ,утверждается на календарный год соответствующим приказом Комитета  по ценовой и тарифной политике Новгородской области.</w:t>
      </w:r>
    </w:p>
    <w:p w:rsidR="001205C7" w:rsidRPr="00D91603" w:rsidRDefault="001205C7" w:rsidP="00D91603">
      <w:pPr>
        <w:autoSpaceDE w:val="0"/>
        <w:spacing w:after="0"/>
        <w:ind w:firstLine="720"/>
        <w:jc w:val="both"/>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 xml:space="preserve">                              2.7.Анализ состояния установки приборов учета</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Общий уровень оснащенности приборами учета основных коммунальных услуг на территории Едровского сельского  поселения невысок, так как территории не охвачена централизованными коммунальными системами.</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Число жилых домов (индивидуально-определенных зданий)                   -    1297</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Из них оснащено индивидуальными приборами учета холодной воды   -    200</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электрической энергии -   1792</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газа -    95       </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Установка приборов учета позволяет исключить потери энергоресурсов от источника вырабатываемой энергии до здания при расчетах с ресурсоснабжающими организациями, выявить утечки в системах водоснабжения здания, а также обеспечить реальные возможности для  ресурсосбережения.</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Муниципальной программой запланирована реализация следующих технических мероприятий:</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установка приборов учета воды, замена ламп накаливания на энергосберегающие ;</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замена  светильников уличного освещения с лампами ДРЛ и ДНаТ на светодиодные уличные светильники. </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lastRenderedPageBreak/>
        <w:t xml:space="preserve">                                </w:t>
      </w:r>
    </w:p>
    <w:p w:rsidR="001205C7" w:rsidRPr="005B0E23" w:rsidRDefault="001205C7" w:rsidP="00D91603">
      <w:pPr>
        <w:autoSpaceDE w:val="0"/>
        <w:spacing w:after="0"/>
        <w:ind w:firstLine="720"/>
        <w:jc w:val="both"/>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 xml:space="preserve">    </w:t>
      </w:r>
      <w:r w:rsidRPr="005B0E23">
        <w:rPr>
          <w:rFonts w:ascii="Times New Roman" w:hAnsi="Times New Roman" w:cs="Times New Roman"/>
          <w:b/>
          <w:bCs/>
          <w:color w:val="0D0D0D"/>
          <w:sz w:val="20"/>
          <w:szCs w:val="20"/>
        </w:rPr>
        <w:t xml:space="preserve">3.Перспективы развития Едровского сельского   поселения и прогноз спроса  на коммунальные ресурсы </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i/>
          <w:iCs/>
          <w:sz w:val="20"/>
          <w:szCs w:val="20"/>
        </w:rPr>
        <w:t>Едровское</w:t>
      </w:r>
      <w:r w:rsidRPr="005B0E23">
        <w:rPr>
          <w:rFonts w:ascii="Times New Roman" w:hAnsi="Times New Roman" w:cs="Times New Roman"/>
          <w:sz w:val="20"/>
          <w:szCs w:val="20"/>
        </w:rPr>
        <w:t xml:space="preserve"> сельское поселение (СП) – муниципальное образование в Валдайском</w:t>
      </w:r>
      <w:r w:rsidRPr="005B0E23">
        <w:rPr>
          <w:rFonts w:ascii="Times New Roman" w:hAnsi="Times New Roman" w:cs="Times New Roman"/>
          <w:b/>
          <w:bCs/>
          <w:sz w:val="20"/>
          <w:szCs w:val="20"/>
        </w:rPr>
        <w:t xml:space="preserve"> </w:t>
      </w:r>
      <w:r w:rsidRPr="005B0E23">
        <w:rPr>
          <w:rFonts w:ascii="Times New Roman" w:hAnsi="Times New Roman" w:cs="Times New Roman"/>
          <w:sz w:val="20"/>
          <w:szCs w:val="20"/>
        </w:rPr>
        <w:t>муниципальном районе (МР) Новгородской области.</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 xml:space="preserve">Площадь поселения – </w:t>
      </w:r>
      <w:smartTag w:uri="urn:schemas-microsoft-com:office:smarttags" w:element="metricconverter">
        <w:smartTagPr>
          <w:attr w:name="ProductID" w:val="53 650,83 га"/>
        </w:smartTagPr>
        <w:r w:rsidRPr="005B0E23">
          <w:rPr>
            <w:rFonts w:ascii="Times New Roman" w:hAnsi="Times New Roman" w:cs="Times New Roman"/>
            <w:sz w:val="20"/>
            <w:szCs w:val="20"/>
          </w:rPr>
          <w:t>53 650,83 га</w:t>
        </w:r>
      </w:smartTag>
      <w:r w:rsidRPr="005B0E23">
        <w:rPr>
          <w:rFonts w:ascii="Times New Roman" w:hAnsi="Times New Roman" w:cs="Times New Roman"/>
          <w:sz w:val="20"/>
          <w:szCs w:val="20"/>
        </w:rPr>
        <w:t>.</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Располагается к востоку от территории областного центра г. Великий Новгород.</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Граница Едровского СП проходит:</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i/>
          <w:iCs/>
          <w:sz w:val="20"/>
          <w:szCs w:val="20"/>
        </w:rPr>
        <w:t>на севере</w:t>
      </w:r>
      <w:r w:rsidRPr="005B0E23">
        <w:rPr>
          <w:rFonts w:ascii="Times New Roman" w:hAnsi="Times New Roman" w:cs="Times New Roman"/>
          <w:sz w:val="20"/>
          <w:szCs w:val="20"/>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i/>
          <w:iCs/>
          <w:sz w:val="20"/>
          <w:szCs w:val="20"/>
        </w:rPr>
        <w:t>на востоке</w:t>
      </w:r>
      <w:r w:rsidRPr="005B0E23">
        <w:rPr>
          <w:rFonts w:ascii="Times New Roman" w:hAnsi="Times New Roman" w:cs="Times New Roman"/>
          <w:sz w:val="20"/>
          <w:szCs w:val="20"/>
        </w:rPr>
        <w:t xml:space="preserve"> - по административно-территориальной границе Тверской области;</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i/>
          <w:iCs/>
          <w:sz w:val="20"/>
          <w:szCs w:val="20"/>
        </w:rPr>
        <w:t>на юге</w:t>
      </w:r>
      <w:r w:rsidRPr="005B0E23">
        <w:rPr>
          <w:rFonts w:ascii="Times New Roman" w:hAnsi="Times New Roman" w:cs="Times New Roman"/>
          <w:sz w:val="20"/>
          <w:szCs w:val="20"/>
        </w:rPr>
        <w:t xml:space="preserve"> - по административно-территориальной границе Демянского района до реки Водопай;</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i/>
          <w:iCs/>
          <w:sz w:val="20"/>
          <w:szCs w:val="20"/>
        </w:rPr>
        <w:t>на западе</w:t>
      </w:r>
      <w:r w:rsidRPr="005B0E23">
        <w:rPr>
          <w:rFonts w:ascii="Times New Roman" w:hAnsi="Times New Roman" w:cs="Times New Roman"/>
          <w:sz w:val="20"/>
          <w:szCs w:val="20"/>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В состав Едровского СП входит 26 населенных пунктов.</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Административным центром поселения является с. Едрово.</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Численность населения Едровского СП на 01.01.2017 – 2010 человек.</w:t>
      </w:r>
    </w:p>
    <w:p w:rsidR="001205C7" w:rsidRPr="005B0E23" w:rsidRDefault="001205C7" w:rsidP="00D91603">
      <w:pPr>
        <w:spacing w:after="0"/>
        <w:ind w:right="-23" w:firstLine="567"/>
        <w:jc w:val="both"/>
        <w:rPr>
          <w:rFonts w:ascii="Times New Roman" w:hAnsi="Times New Roman" w:cs="Times New Roman"/>
          <w:sz w:val="20"/>
          <w:szCs w:val="20"/>
        </w:rPr>
      </w:pPr>
      <w:r w:rsidRPr="005B0E23">
        <w:rPr>
          <w:rFonts w:ascii="Times New Roman" w:hAnsi="Times New Roman" w:cs="Times New Roman"/>
          <w:sz w:val="20"/>
          <w:szCs w:val="20"/>
        </w:rPr>
        <w:t>На территории Едровского СП находятся особо охраняемые природные территории – ФГУ «Национальный парк «Валдайский», государственный природный биологический заказник регионального значения «Валдайский», государственный памятник природы регионального значения «Озера Городно-Горстино, Стреглино».</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Ситуация с возрастной структурой населения поселения остается неблагоприятной. Население сельского поселения  постепенно сокращается .Продолжается рост доли населения старше трудоспособного возраста .Реализуя социальную политику , направленную на улучшение демографических показателей (повышение рождаемости, снижение показателей смертности ,увеличение продолжительности жизни, а также на создание комфортных социально-бытовых условий проживания) позволит сохранить численность постоянного населения Едровского сельского поселения не ниже 2000 человек до 2027 года.</w:t>
      </w:r>
    </w:p>
    <w:p w:rsidR="001205C7" w:rsidRPr="005B0E23" w:rsidRDefault="001205C7" w:rsidP="00D91603">
      <w:pPr>
        <w:autoSpaceDE w:val="0"/>
        <w:spacing w:after="0"/>
        <w:ind w:firstLine="720"/>
        <w:jc w:val="both"/>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 xml:space="preserve"> </w:t>
      </w:r>
      <w:r w:rsidRPr="005B0E23">
        <w:rPr>
          <w:rFonts w:ascii="Times New Roman" w:hAnsi="Times New Roman" w:cs="Times New Roman"/>
          <w:color w:val="0D0D0D"/>
          <w:sz w:val="20"/>
          <w:szCs w:val="20"/>
        </w:rPr>
        <w:t>Перспективными направлениями развития Едровского сельского поселения должны стать: развитие малых форм хозяйствования в сфере сельского хозяйства, создание благоприятных условий для ведения крестьянского фермерского хозяйства, развитие культурно-познавательного экологического и сельского туризма, улучше</w:t>
      </w:r>
      <w:r w:rsidR="00D91603">
        <w:rPr>
          <w:rFonts w:ascii="Times New Roman" w:hAnsi="Times New Roman" w:cs="Times New Roman"/>
          <w:color w:val="0D0D0D"/>
          <w:sz w:val="20"/>
          <w:szCs w:val="20"/>
        </w:rPr>
        <w:t>ние жилищных условий населением</w:t>
      </w:r>
      <w:r w:rsidRPr="005B0E23">
        <w:rPr>
          <w:rFonts w:ascii="Times New Roman" w:hAnsi="Times New Roman" w:cs="Times New Roman"/>
          <w:color w:val="0D0D0D"/>
          <w:sz w:val="20"/>
          <w:szCs w:val="20"/>
        </w:rPr>
        <w:t xml:space="preserve">. </w:t>
      </w:r>
      <w:r w:rsidR="00D91603">
        <w:rPr>
          <w:rFonts w:ascii="Times New Roman" w:hAnsi="Times New Roman" w:cs="Times New Roman"/>
          <w:color w:val="0D0D0D"/>
          <w:sz w:val="20"/>
          <w:szCs w:val="20"/>
        </w:rPr>
        <w:t xml:space="preserve">  </w:t>
      </w:r>
      <w:r w:rsidRPr="005B0E23">
        <w:rPr>
          <w:rFonts w:ascii="Times New Roman" w:hAnsi="Times New Roman" w:cs="Times New Roman"/>
          <w:color w:val="0D0D0D"/>
          <w:sz w:val="20"/>
          <w:szCs w:val="20"/>
        </w:rPr>
        <w:t xml:space="preserve"> </w:t>
      </w:r>
    </w:p>
    <w:p w:rsidR="001205C7" w:rsidRPr="005B0E23" w:rsidRDefault="001205C7" w:rsidP="00D91603">
      <w:pPr>
        <w:autoSpaceDE w:val="0"/>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Основной целью Программы комплексного развития систем коммунальной инфраструктуры Едровского сельского поселения на 2018-2027 годы является создание условий для приведения объектов и сетей коммунальной инфраструктуры в соответствие  со стандартами качества, обеспечивающими надежное и устойчивое обслуживание потребителей   коммунальными ресурсами с учетом  перспективного развития  муниципального образования.</w:t>
      </w:r>
    </w:p>
    <w:p w:rsidR="001205C7" w:rsidRPr="005B0E23" w:rsidRDefault="001205C7" w:rsidP="00D91603">
      <w:pPr>
        <w:autoSpaceDE w:val="0"/>
        <w:spacing w:after="0"/>
        <w:ind w:firstLine="720"/>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 xml:space="preserve">4.Целевые показатели развития коммунальной инфраструктуры.                                     </w:t>
      </w:r>
      <w:r w:rsidR="00D91603">
        <w:rPr>
          <w:rFonts w:ascii="Times New Roman" w:hAnsi="Times New Roman" w:cs="Times New Roman"/>
          <w:b/>
          <w:bCs/>
          <w:color w:val="0D0D0D"/>
          <w:sz w:val="20"/>
          <w:szCs w:val="20"/>
        </w:rPr>
        <w:t xml:space="preserve">                              </w:t>
      </w:r>
      <w:r w:rsidRPr="005B0E23">
        <w:rPr>
          <w:rFonts w:ascii="Times New Roman" w:hAnsi="Times New Roman" w:cs="Times New Roman"/>
          <w:b/>
          <w:bCs/>
          <w:color w:val="0D0D0D"/>
          <w:sz w:val="20"/>
          <w:szCs w:val="20"/>
        </w:rPr>
        <w:t xml:space="preserve">                                                                                                                                                                                                                                                                                                                                                                                                                                                  </w:t>
      </w:r>
      <w:r w:rsidRPr="005B0E23">
        <w:rPr>
          <w:rFonts w:ascii="Times New Roman" w:hAnsi="Times New Roman" w:cs="Times New Roman"/>
          <w:b/>
          <w:bCs/>
          <w:color w:val="0D0D0D"/>
          <w:sz w:val="20"/>
          <w:szCs w:val="20"/>
        </w:rPr>
        <w:tab/>
      </w:r>
      <w:r w:rsidRPr="005B0E23">
        <w:rPr>
          <w:rFonts w:ascii="Times New Roman" w:hAnsi="Times New Roman" w:cs="Times New Roman"/>
          <w:color w:val="0D0D0D"/>
          <w:sz w:val="20"/>
          <w:szCs w:val="20"/>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Едровского сельского  поселения. </w:t>
      </w:r>
    </w:p>
    <w:p w:rsidR="001205C7" w:rsidRPr="005B0E23" w:rsidRDefault="001205C7" w:rsidP="00D91603">
      <w:pPr>
        <w:pStyle w:val="a0"/>
        <w:ind w:firstLine="708"/>
        <w:rPr>
          <w:color w:val="0D0D0D"/>
          <w:sz w:val="20"/>
        </w:rPr>
      </w:pPr>
      <w:r w:rsidRPr="005B0E23">
        <w:rPr>
          <w:color w:val="0D0D0D"/>
          <w:sz w:val="20"/>
        </w:rPr>
        <w:t>Программа направлена на снижение уровня износа, повышение качества предоставляемых коммунальных услуг, улучшение экологической ситуации.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1205C7" w:rsidRPr="005B0E23" w:rsidRDefault="001205C7" w:rsidP="00D91603">
      <w:pPr>
        <w:pStyle w:val="ConsPlusNormal"/>
        <w:widowControl/>
        <w:spacing w:line="276" w:lineRule="auto"/>
        <w:ind w:firstLine="540"/>
        <w:jc w:val="both"/>
        <w:rPr>
          <w:rFonts w:ascii="Times New Roman" w:hAnsi="Times New Roman" w:cs="Times New Roman"/>
          <w:b/>
          <w:bCs/>
          <w:color w:val="0D0D0D"/>
        </w:rPr>
      </w:pPr>
      <w:r w:rsidRPr="005B0E23">
        <w:rPr>
          <w:rFonts w:ascii="Times New Roman" w:hAnsi="Times New Roman" w:cs="Times New Roman"/>
          <w:color w:val="0D0D0D"/>
        </w:rPr>
        <w:t xml:space="preserve">                        Основные цели программы:</w:t>
      </w:r>
    </w:p>
    <w:p w:rsidR="001205C7" w:rsidRPr="005B0E23" w:rsidRDefault="001205C7" w:rsidP="00D91603">
      <w:pPr>
        <w:numPr>
          <w:ilvl w:val="0"/>
          <w:numId w:val="14"/>
        </w:numPr>
        <w:shd w:val="clear" w:color="auto" w:fill="FFFFFF"/>
        <w:spacing w:after="0"/>
        <w:jc w:val="both"/>
        <w:rPr>
          <w:rFonts w:ascii="Times New Roman" w:hAnsi="Times New Roman" w:cs="Times New Roman"/>
          <w:color w:val="0D0D0D"/>
          <w:sz w:val="20"/>
          <w:szCs w:val="20"/>
        </w:rPr>
      </w:pPr>
      <w:r w:rsidRPr="005B0E23">
        <w:rPr>
          <w:rFonts w:ascii="Times New Roman" w:hAnsi="Times New Roman" w:cs="Times New Roman"/>
          <w:color w:val="0D0D0D"/>
          <w:spacing w:val="-2"/>
          <w:sz w:val="20"/>
          <w:szCs w:val="20"/>
        </w:rPr>
        <w:t>Инженерно-техническая оптимизация систем коммунальной инфраструктуры</w:t>
      </w:r>
      <w:r w:rsidRPr="005B0E23">
        <w:rPr>
          <w:rFonts w:ascii="Times New Roman" w:hAnsi="Times New Roman" w:cs="Times New Roman"/>
          <w:color w:val="0D0D0D"/>
          <w:sz w:val="20"/>
          <w:szCs w:val="20"/>
        </w:rPr>
        <w:t>.</w:t>
      </w:r>
    </w:p>
    <w:p w:rsidR="001205C7" w:rsidRPr="005B0E23" w:rsidRDefault="001205C7" w:rsidP="00D91603">
      <w:pPr>
        <w:numPr>
          <w:ilvl w:val="0"/>
          <w:numId w:val="14"/>
        </w:numPr>
        <w:shd w:val="clear" w:color="auto" w:fill="FFFFFF"/>
        <w:spacing w:after="0"/>
        <w:jc w:val="both"/>
        <w:rPr>
          <w:rFonts w:ascii="Times New Roman" w:hAnsi="Times New Roman" w:cs="Times New Roman"/>
          <w:color w:val="0D0D0D"/>
          <w:spacing w:val="-2"/>
          <w:sz w:val="20"/>
          <w:szCs w:val="20"/>
        </w:rPr>
      </w:pPr>
      <w:r w:rsidRPr="005B0E23">
        <w:rPr>
          <w:rFonts w:ascii="Times New Roman" w:hAnsi="Times New Roman" w:cs="Times New Roman"/>
          <w:color w:val="0D0D0D"/>
          <w:sz w:val="20"/>
          <w:szCs w:val="20"/>
        </w:rPr>
        <w:t>Повышение доступности и качества предоставляемых жилищно-коммунальных услуг.</w:t>
      </w:r>
    </w:p>
    <w:p w:rsidR="001205C7" w:rsidRPr="005B0E23" w:rsidRDefault="001205C7" w:rsidP="00D91603">
      <w:pPr>
        <w:shd w:val="clear" w:color="auto" w:fill="FFFFFF"/>
        <w:spacing w:after="0"/>
        <w:ind w:left="37" w:firstLine="671"/>
        <w:jc w:val="both"/>
        <w:rPr>
          <w:rFonts w:ascii="Times New Roman" w:hAnsi="Times New Roman" w:cs="Times New Roman"/>
          <w:color w:val="0D0D0D"/>
          <w:spacing w:val="-2"/>
          <w:sz w:val="20"/>
          <w:szCs w:val="20"/>
        </w:rPr>
      </w:pPr>
      <w:r w:rsidRPr="005B0E23">
        <w:rPr>
          <w:rFonts w:ascii="Times New Roman" w:hAnsi="Times New Roman" w:cs="Times New Roman"/>
          <w:color w:val="0D0D0D"/>
          <w:spacing w:val="-2"/>
          <w:sz w:val="20"/>
          <w:szCs w:val="20"/>
        </w:rPr>
        <w:t>3. Повышение надежности систем коммунальной инфраструктуры.</w:t>
      </w:r>
    </w:p>
    <w:p w:rsidR="001205C7" w:rsidRPr="005B0E23" w:rsidRDefault="001205C7" w:rsidP="00D91603">
      <w:pPr>
        <w:spacing w:after="0"/>
        <w:ind w:firstLine="708"/>
        <w:jc w:val="both"/>
        <w:rPr>
          <w:rFonts w:ascii="Times New Roman" w:hAnsi="Times New Roman" w:cs="Times New Roman"/>
          <w:color w:val="0D0D0D"/>
          <w:sz w:val="20"/>
          <w:szCs w:val="20"/>
        </w:rPr>
      </w:pPr>
      <w:r w:rsidRPr="005B0E23">
        <w:rPr>
          <w:rFonts w:ascii="Times New Roman" w:hAnsi="Times New Roman" w:cs="Times New Roman"/>
          <w:color w:val="0D0D0D"/>
          <w:spacing w:val="-2"/>
          <w:sz w:val="20"/>
          <w:szCs w:val="20"/>
        </w:rPr>
        <w:t>4.</w:t>
      </w:r>
      <w:r w:rsidRPr="005B0E23">
        <w:rPr>
          <w:rFonts w:ascii="Times New Roman" w:hAnsi="Times New Roman" w:cs="Times New Roman"/>
          <w:color w:val="0D0D0D"/>
          <w:sz w:val="20"/>
          <w:szCs w:val="20"/>
        </w:rPr>
        <w:t xml:space="preserve"> Обеспечение более комфортных условий проживания населения сельского  </w:t>
      </w:r>
    </w:p>
    <w:p w:rsidR="001205C7" w:rsidRPr="005B0E23" w:rsidRDefault="001205C7" w:rsidP="00D91603">
      <w:pPr>
        <w:spacing w:after="0"/>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поселения.                     </w:t>
      </w:r>
    </w:p>
    <w:p w:rsidR="001205C7" w:rsidRPr="005B0E23" w:rsidRDefault="001205C7" w:rsidP="00D91603">
      <w:pPr>
        <w:spacing w:after="0"/>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5.Снижение экологического воздействия на окружающую среду.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 xml:space="preserve">8. Повышение показателей эффективности производства и транспортировки ресурсов в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 xml:space="preserve">               по каждой системе ресурсоснабжения (удельные расходы топлива и энергии, проценты собственных нужд, проценты потерь в сетях).</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 xml:space="preserve"> 9.Повышение показателей степени охвата потребителей приборами учета.</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lastRenderedPageBreak/>
        <w:t xml:space="preserve">Целевые показатели устанавливаются по каждому виду коммунальных услуг и периодически корректируются.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Охват потребителей услугами используется для оценки качества работы систем  жизнеобеспечения.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Уровень использования производственных мощностей ,обеспеченность приборами учета, характеризуют сбалансированность систем.</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возможности функционирования коммунальных систем практически без аварий, повреждений, других нарушений в работе.</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 xml:space="preserve">Надежность работы объектов коммунальной инфраструктуры характеризуется обратной величиной-интенсивностью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5B0E23">
          <w:rPr>
            <w:rFonts w:ascii="Times New Roman" w:hAnsi="Times New Roman" w:cs="Times New Roman"/>
            <w:color w:val="0D0D0D"/>
          </w:rPr>
          <w:t>1 км</w:t>
        </w:r>
      </w:smartTag>
      <w:r w:rsidRPr="005B0E23">
        <w:rPr>
          <w:rFonts w:ascii="Times New Roman" w:hAnsi="Times New Roman" w:cs="Times New Roman"/>
          <w:color w:val="0D0D0D"/>
        </w:rPr>
        <w:t xml:space="preserve"> инженерных сетей);износом коммунальных сетей ,протяженностью сетей ,нуждающихся в замене; долей ежегодно заменяемых сетей; уровнем потерь и неучтенных расходов.</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Результатами реализации мероприятий по развитию систем водоснабжения муниципального образования  являются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-обеспечение бесперебойной подачи качественной воды от источника до потребителя,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-улучшение качества коммунального обслуживания населения по системе водоснабжения;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-обеспечение энергосбережения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-снижение уровня потерь и неучтенных расходов воды к 2027 году.</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-обеспечение возможности подключения строящихся объектов к системе водоснабжения при гарантированном объеме заявленной мощности.</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Результатами реализации мероприятий по развитию систем водоотведения  являются: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-обеспечение возможности подключения строящихся объектов к системе водоотведения при гарантированном объеме заявленной мощности,</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-повышение надежности и обеспечение бесперебойной работы объектов водоотведения,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-уменьшение техногенного воздействия на среду обитания, улучшение качества жилищно-коммунального обслуживания населения по системе водоотведения,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-обеспечение энергосбережения.</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Более детальный анализ количественных значений целевых  показателей приведен в таблице 4.1</w:t>
      </w:r>
      <w:r w:rsidR="00D91603">
        <w:rPr>
          <w:rFonts w:ascii="Times New Roman" w:hAnsi="Times New Roman" w:cs="Times New Roman"/>
          <w:color w:val="0D0D0D"/>
        </w:rPr>
        <w:t>.</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r w:rsidRPr="005B0E23">
        <w:rPr>
          <w:rFonts w:ascii="Times New Roman" w:hAnsi="Times New Roman" w:cs="Times New Roman"/>
          <w:color w:val="0D0D0D"/>
        </w:rPr>
        <w:t xml:space="preserve">Таблица 4.1.-Целевые показатели развития систем коммунальной инфраструктуры Едровского сельского поселения </w:t>
      </w:r>
    </w:p>
    <w:p w:rsidR="001205C7" w:rsidRPr="005B0E23" w:rsidRDefault="001205C7" w:rsidP="00D91603">
      <w:pPr>
        <w:pStyle w:val="ConsPlusNormal"/>
        <w:widowControl/>
        <w:spacing w:line="276" w:lineRule="auto"/>
        <w:ind w:firstLine="708"/>
        <w:jc w:val="both"/>
        <w:rPr>
          <w:rFonts w:ascii="Times New Roman" w:hAnsi="Times New Roman" w:cs="Times New Roman"/>
          <w:color w:val="0D0D0D"/>
        </w:rPr>
      </w:pPr>
    </w:p>
    <w:tbl>
      <w:tblPr>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84"/>
        <w:gridCol w:w="283"/>
        <w:gridCol w:w="176"/>
        <w:gridCol w:w="108"/>
        <w:gridCol w:w="385"/>
        <w:gridCol w:w="357"/>
        <w:gridCol w:w="142"/>
        <w:gridCol w:w="145"/>
        <w:gridCol w:w="280"/>
        <w:gridCol w:w="142"/>
        <w:gridCol w:w="222"/>
        <w:gridCol w:w="345"/>
        <w:gridCol w:w="299"/>
        <w:gridCol w:w="410"/>
        <w:gridCol w:w="235"/>
        <w:gridCol w:w="332"/>
        <w:gridCol w:w="313"/>
        <w:gridCol w:w="254"/>
        <w:gridCol w:w="391"/>
        <w:gridCol w:w="176"/>
        <w:gridCol w:w="469"/>
        <w:gridCol w:w="98"/>
        <w:gridCol w:w="547"/>
        <w:gridCol w:w="162"/>
        <w:gridCol w:w="483"/>
        <w:gridCol w:w="225"/>
        <w:gridCol w:w="420"/>
        <w:gridCol w:w="681"/>
      </w:tblGrid>
      <w:tr w:rsidR="001205C7" w:rsidRPr="00D91603" w:rsidTr="00D91603">
        <w:trPr>
          <w:trHeight w:val="433"/>
        </w:trPr>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Водоснабжекние</w:t>
            </w:r>
          </w:p>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Надежность (бесперебойность )снабжения услугой</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Наименование</w:t>
            </w:r>
          </w:p>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показателя</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Ед.</w:t>
            </w:r>
          </w:p>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изм.</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2018</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2019</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2021</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2022</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2023</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2024</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2025</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2026</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2027</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2027</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Аварийность систем коммунальной инфраструктуры</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Ед.</w:t>
            </w:r>
          </w:p>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км</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Перебои в снабжении потребителей</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Час/чел</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Продолжительность (бесперебойность)поставки товаров и услуг</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Час/день</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Уровень потерь </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16</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12</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Износ системы коммунальной инфраструктуры</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59</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54</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45</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35</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25</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15</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13</w:t>
            </w:r>
          </w:p>
        </w:tc>
      </w:tr>
      <w:tr w:rsidR="001205C7" w:rsidRPr="00D91603" w:rsidTr="00D91603">
        <w:trPr>
          <w:trHeight w:val="804"/>
        </w:trPr>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Удельный  вес сетей,, нуждающихся в замене</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45</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40</w:t>
            </w:r>
          </w:p>
        </w:tc>
        <w:tc>
          <w:tcPr>
            <w:tcW w:w="70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30</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28</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25</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22</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18</w:t>
            </w:r>
          </w:p>
        </w:tc>
        <w:tc>
          <w:tcPr>
            <w:tcW w:w="709"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16</w:t>
            </w:r>
          </w:p>
        </w:tc>
        <w:tc>
          <w:tcPr>
            <w:tcW w:w="708"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14</w:t>
            </w:r>
          </w:p>
        </w:tc>
        <w:tc>
          <w:tcPr>
            <w:tcW w:w="1101"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12</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Сбалансированность систем коммунальной  инфраструктуры</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Обеспеченность потребления товаров и услуг приборами учета</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102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75</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lastRenderedPageBreak/>
              <w:t xml:space="preserve">                Показатели  качества предоставляемых услуг                                </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Соответствие качества воды установленным требованиям</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95</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Доступность услуги для потребителей </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Удельное водопотребление</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М3/чел</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0.154</w:t>
            </w:r>
          </w:p>
        </w:tc>
        <w:tc>
          <w:tcPr>
            <w:tcW w:w="70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0.155</w:t>
            </w:r>
          </w:p>
        </w:tc>
        <w:tc>
          <w:tcPr>
            <w:tcW w:w="866"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0.157</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0.159</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0.162</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0.162</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0.167</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0.169</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Доля потребителей в жилых домах ,обеспеченных доступом к коммунальной инфраструктуре</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742"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58</w:t>
            </w:r>
          </w:p>
        </w:tc>
        <w:tc>
          <w:tcPr>
            <w:tcW w:w="70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62</w:t>
            </w:r>
          </w:p>
        </w:tc>
        <w:tc>
          <w:tcPr>
            <w:tcW w:w="866"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68</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76</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96</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99</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Сбалансированность систем коммунальной инфраструктуры</w:t>
            </w:r>
          </w:p>
        </w:tc>
      </w:tr>
      <w:tr w:rsidR="001205C7" w:rsidRPr="00D91603" w:rsidTr="00D91603">
        <w:tc>
          <w:tcPr>
            <w:tcW w:w="2093"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Обеспеченность потребления товаров и услуг приборами учета</w:t>
            </w:r>
          </w:p>
        </w:tc>
        <w:tc>
          <w:tcPr>
            <w:tcW w:w="567"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102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Доступность услуги для потребителей                    </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Доля потребителей в жилых домах ,обеспеченных доступом к коммунальной инфраструктуре</w:t>
            </w:r>
          </w:p>
        </w:tc>
        <w:tc>
          <w:tcPr>
            <w:tcW w:w="851"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p>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102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45</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85</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90</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Электроснабжение</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Надежность (бесперебойность)снабжение услугой</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Аварийность системы</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Ед/км</w:t>
            </w:r>
          </w:p>
        </w:tc>
        <w:tc>
          <w:tcPr>
            <w:tcW w:w="1026"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Перебои в снабжении потребителей </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Час/чел</w:t>
            </w:r>
          </w:p>
        </w:tc>
        <w:tc>
          <w:tcPr>
            <w:tcW w:w="1026"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Продолжительность оказания услуг </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Час/день</w:t>
            </w:r>
          </w:p>
        </w:tc>
        <w:tc>
          <w:tcPr>
            <w:tcW w:w="1026"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Уровень потерь </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1026"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8</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Износ системы коммунальной инфраструктуры</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1026"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40</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35</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28</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19</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Обеспеченность потребления товаров и услуг</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1026"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931" w:type="dxa"/>
            <w:gridSpan w:val="5"/>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Доступность услуги для потребителей</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Доля потребителей в жилых домах, обеспеченных доступом к коммунальной инфраструктуре</w:t>
            </w:r>
          </w:p>
        </w:tc>
        <w:tc>
          <w:tcPr>
            <w:tcW w:w="743"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w:t>
            </w:r>
          </w:p>
        </w:tc>
        <w:tc>
          <w:tcPr>
            <w:tcW w:w="992"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78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100</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Удельное электроснабжение </w:t>
            </w:r>
          </w:p>
        </w:tc>
        <w:tc>
          <w:tcPr>
            <w:tcW w:w="743"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Тыс.квт*ч/чел</w:t>
            </w:r>
          </w:p>
        </w:tc>
        <w:tc>
          <w:tcPr>
            <w:tcW w:w="992"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7.099</w:t>
            </w:r>
          </w:p>
        </w:tc>
        <w:tc>
          <w:tcPr>
            <w:tcW w:w="789" w:type="dxa"/>
            <w:gridSpan w:val="4"/>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7.108</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7,114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7,118</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7,121</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7.126</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7.130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7,137</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7,145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7,153</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7,158</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Газоснабжение</w:t>
            </w:r>
          </w:p>
        </w:tc>
      </w:tr>
      <w:tr w:rsidR="001205C7" w:rsidRPr="00D91603" w:rsidTr="00D91603">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Надежность (бесперебойность) снабжения услугой</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Аварийность системы</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Ед/км</w:t>
            </w:r>
          </w:p>
        </w:tc>
        <w:tc>
          <w:tcPr>
            <w:tcW w:w="66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Перебои в снабжении потребителей </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Час/чел</w:t>
            </w:r>
          </w:p>
        </w:tc>
        <w:tc>
          <w:tcPr>
            <w:tcW w:w="66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0</w:t>
            </w:r>
          </w:p>
        </w:tc>
      </w:tr>
      <w:tr w:rsidR="001205C7" w:rsidRPr="00D91603" w:rsidTr="00D91603">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Продолжительность оказания услуг</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Час/день</w:t>
            </w:r>
          </w:p>
        </w:tc>
        <w:tc>
          <w:tcPr>
            <w:tcW w:w="66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24</w:t>
            </w:r>
          </w:p>
        </w:tc>
      </w:tr>
      <w:tr w:rsidR="001205C7" w:rsidRPr="00D91603" w:rsidTr="00D91603">
        <w:trPr>
          <w:trHeight w:val="577"/>
        </w:trPr>
        <w:tc>
          <w:tcPr>
            <w:tcW w:w="10173" w:type="dxa"/>
            <w:gridSpan w:val="29"/>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Доступность услуги для потребителей</w:t>
            </w:r>
          </w:p>
        </w:tc>
      </w:tr>
      <w:tr w:rsidR="001205C7" w:rsidRPr="00D91603" w:rsidTr="00D91603">
        <w:trPr>
          <w:trHeight w:val="577"/>
        </w:trPr>
        <w:tc>
          <w:tcPr>
            <w:tcW w:w="1809"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lastRenderedPageBreak/>
              <w:t>Доля потребителей в жилых домах ,обеспеченных доступом к коммунальной инфраструктуре</w:t>
            </w:r>
          </w:p>
        </w:tc>
        <w:tc>
          <w:tcPr>
            <w:tcW w:w="567"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669"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15</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20</w:t>
            </w:r>
          </w:p>
        </w:tc>
        <w:tc>
          <w:tcPr>
            <w:tcW w:w="644" w:type="dxa"/>
            <w:gridSpan w:val="3"/>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25</w:t>
            </w:r>
          </w:p>
        </w:tc>
        <w:tc>
          <w:tcPr>
            <w:tcW w:w="644"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35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45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55</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60</w:t>
            </w:r>
          </w:p>
        </w:tc>
        <w:tc>
          <w:tcPr>
            <w:tcW w:w="645" w:type="dxa"/>
            <w:gridSpan w:val="2"/>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65</w:t>
            </w:r>
          </w:p>
        </w:tc>
        <w:tc>
          <w:tcPr>
            <w:tcW w:w="681" w:type="dxa"/>
            <w:tcBorders>
              <w:top w:val="single" w:sz="4" w:space="0" w:color="000000"/>
              <w:left w:val="single" w:sz="4" w:space="0" w:color="000000"/>
              <w:bottom w:val="single" w:sz="4" w:space="0" w:color="000000"/>
              <w:right w:val="single" w:sz="4" w:space="0" w:color="000000"/>
            </w:tcBorders>
          </w:tcPr>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70</w:t>
            </w:r>
          </w:p>
        </w:tc>
      </w:tr>
    </w:tbl>
    <w:p w:rsidR="001205C7" w:rsidRPr="00D91603" w:rsidRDefault="001205C7" w:rsidP="00D91603">
      <w:pPr>
        <w:pStyle w:val="ConsPlusNormal"/>
        <w:widowControl/>
        <w:spacing w:line="276" w:lineRule="auto"/>
        <w:ind w:firstLine="0"/>
        <w:jc w:val="both"/>
        <w:rPr>
          <w:rFonts w:ascii="Times New Roman" w:hAnsi="Times New Roman" w:cs="Times New Roman"/>
          <w:color w:val="0D0D0D"/>
          <w:sz w:val="18"/>
          <w:szCs w:val="18"/>
        </w:rPr>
      </w:pPr>
      <w:r w:rsidRPr="00D91603">
        <w:rPr>
          <w:rFonts w:ascii="Times New Roman" w:hAnsi="Times New Roman" w:cs="Times New Roman"/>
          <w:color w:val="0D0D0D"/>
          <w:sz w:val="18"/>
          <w:szCs w:val="18"/>
        </w:rPr>
        <w:t xml:space="preserve">                                    </w:t>
      </w:r>
    </w:p>
    <w:p w:rsidR="001205C7" w:rsidRPr="005B0E23" w:rsidRDefault="001205C7" w:rsidP="001205C7">
      <w:pPr>
        <w:pStyle w:val="ConsPlusNormal"/>
        <w:widowControl/>
        <w:spacing w:line="276" w:lineRule="auto"/>
        <w:ind w:firstLine="540"/>
        <w:jc w:val="center"/>
        <w:rPr>
          <w:rFonts w:ascii="Times New Roman" w:hAnsi="Times New Roman" w:cs="Times New Roman"/>
          <w:b/>
          <w:bCs/>
          <w:color w:val="0D0D0D"/>
        </w:rPr>
      </w:pPr>
      <w:r w:rsidRPr="005B0E23">
        <w:rPr>
          <w:rFonts w:ascii="Times New Roman" w:hAnsi="Times New Roman" w:cs="Times New Roman"/>
          <w:b/>
          <w:bCs/>
          <w:color w:val="0D0D0D"/>
        </w:rPr>
        <w:t xml:space="preserve">5. Мероприятия, обеспечивающие достижение целевых показателей программы комплексного развития систем коммунальной инфраструктуры </w:t>
      </w:r>
    </w:p>
    <w:p w:rsidR="001205C7" w:rsidRPr="005B0E23" w:rsidRDefault="001205C7" w:rsidP="001205C7">
      <w:pPr>
        <w:pStyle w:val="ConsPlusNormal"/>
        <w:widowControl/>
        <w:spacing w:line="276" w:lineRule="auto"/>
        <w:ind w:firstLine="540"/>
        <w:jc w:val="center"/>
        <w:rPr>
          <w:rFonts w:ascii="Times New Roman" w:hAnsi="Times New Roman" w:cs="Times New Roman"/>
          <w:b/>
          <w:bCs/>
          <w:color w:val="0D0D0D"/>
        </w:rPr>
      </w:pPr>
      <w:r w:rsidRPr="005B0E23">
        <w:rPr>
          <w:rFonts w:ascii="Times New Roman" w:hAnsi="Times New Roman" w:cs="Times New Roman"/>
          <w:b/>
          <w:bCs/>
          <w:color w:val="0D0D0D"/>
        </w:rPr>
        <w:t xml:space="preserve"> 5.1. Общие положения</w:t>
      </w:r>
    </w:p>
    <w:p w:rsidR="001205C7" w:rsidRPr="005B0E23" w:rsidRDefault="001205C7" w:rsidP="00387C57">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Основными факторами, определяющими направления разработки Программы, являются:</w:t>
      </w:r>
    </w:p>
    <w:p w:rsidR="001205C7" w:rsidRPr="005B0E23" w:rsidRDefault="001205C7" w:rsidP="00387C57">
      <w:pPr>
        <w:pStyle w:val="24"/>
        <w:numPr>
          <w:ilvl w:val="0"/>
          <w:numId w:val="13"/>
        </w:numPr>
        <w:tabs>
          <w:tab w:val="left" w:pos="912"/>
        </w:tabs>
        <w:spacing w:line="276" w:lineRule="auto"/>
        <w:ind w:left="0" w:firstLine="567"/>
        <w:rPr>
          <w:rFonts w:ascii="Times New Roman" w:hAnsi="Times New Roman"/>
          <w:color w:val="0D0D0D"/>
          <w:sz w:val="20"/>
          <w:szCs w:val="20"/>
          <w:lang w:eastAsia="en-US"/>
        </w:rPr>
      </w:pPr>
      <w:r w:rsidRPr="005B0E23">
        <w:rPr>
          <w:rFonts w:ascii="Times New Roman" w:hAnsi="Times New Roman"/>
          <w:color w:val="0D0D0D"/>
          <w:sz w:val="20"/>
          <w:szCs w:val="20"/>
        </w:rPr>
        <w:t xml:space="preserve">тенденции социально-экономического развития городского поселения, характеризующиеся незначительным снижением численности населения; </w:t>
      </w:r>
    </w:p>
    <w:p w:rsidR="001205C7" w:rsidRPr="005B0E23" w:rsidRDefault="001205C7" w:rsidP="00387C57">
      <w:pPr>
        <w:pStyle w:val="24"/>
        <w:numPr>
          <w:ilvl w:val="0"/>
          <w:numId w:val="13"/>
        </w:numPr>
        <w:tabs>
          <w:tab w:val="left" w:pos="912"/>
        </w:tabs>
        <w:spacing w:line="276" w:lineRule="auto"/>
        <w:ind w:left="0" w:firstLine="567"/>
        <w:rPr>
          <w:rFonts w:ascii="Times New Roman" w:hAnsi="Times New Roman"/>
          <w:color w:val="0D0D0D"/>
          <w:sz w:val="20"/>
          <w:szCs w:val="20"/>
        </w:rPr>
      </w:pPr>
      <w:r w:rsidRPr="005B0E23">
        <w:rPr>
          <w:rFonts w:ascii="Times New Roman" w:hAnsi="Times New Roman"/>
          <w:color w:val="0D0D0D"/>
          <w:sz w:val="20"/>
          <w:szCs w:val="20"/>
          <w:lang w:eastAsia="en-US"/>
        </w:rPr>
        <w:t>состояние существующей системы коммунальной инфраструктуры</w:t>
      </w:r>
      <w:r w:rsidRPr="005B0E23">
        <w:rPr>
          <w:rFonts w:ascii="Times New Roman" w:hAnsi="Times New Roman"/>
          <w:color w:val="0D0D0D"/>
          <w:sz w:val="20"/>
          <w:szCs w:val="20"/>
        </w:rPr>
        <w:t>;</w:t>
      </w:r>
    </w:p>
    <w:p w:rsidR="001205C7" w:rsidRPr="005B0E23" w:rsidRDefault="001205C7" w:rsidP="00387C57">
      <w:pPr>
        <w:pStyle w:val="24"/>
        <w:numPr>
          <w:ilvl w:val="0"/>
          <w:numId w:val="13"/>
        </w:numPr>
        <w:tabs>
          <w:tab w:val="left" w:pos="912"/>
        </w:tabs>
        <w:spacing w:line="276" w:lineRule="auto"/>
        <w:ind w:left="0" w:firstLine="567"/>
        <w:rPr>
          <w:rFonts w:ascii="Times New Roman" w:hAnsi="Times New Roman"/>
          <w:color w:val="0D0D0D"/>
          <w:sz w:val="20"/>
          <w:szCs w:val="20"/>
        </w:rPr>
      </w:pPr>
      <w:r w:rsidRPr="005B0E23">
        <w:rPr>
          <w:rFonts w:ascii="Times New Roman" w:hAnsi="Times New Roman"/>
          <w:color w:val="0D0D0D"/>
          <w:sz w:val="20"/>
          <w:szCs w:val="20"/>
        </w:rPr>
        <w:t>перспективное строительство малоэтажных домов, направленное на улучшение жилищных условий граждан;</w:t>
      </w:r>
    </w:p>
    <w:p w:rsidR="001205C7" w:rsidRPr="005B0E23" w:rsidRDefault="001205C7" w:rsidP="00387C57">
      <w:pPr>
        <w:pStyle w:val="24"/>
        <w:numPr>
          <w:ilvl w:val="0"/>
          <w:numId w:val="13"/>
        </w:numPr>
        <w:tabs>
          <w:tab w:val="left" w:pos="912"/>
        </w:tabs>
        <w:spacing w:line="276" w:lineRule="auto"/>
        <w:ind w:left="0" w:firstLine="567"/>
        <w:rPr>
          <w:rFonts w:ascii="Times New Roman" w:hAnsi="Times New Roman"/>
          <w:color w:val="0D0D0D"/>
          <w:sz w:val="20"/>
          <w:szCs w:val="20"/>
        </w:rPr>
      </w:pPr>
      <w:r w:rsidRPr="005B0E23">
        <w:rPr>
          <w:rFonts w:ascii="Times New Roman" w:hAnsi="Times New Roman"/>
          <w:color w:val="0D0D0D"/>
          <w:sz w:val="20"/>
          <w:szCs w:val="20"/>
        </w:rPr>
        <w:t>сохранение оценочных показателей потребления коммунальных услуг;</w:t>
      </w:r>
    </w:p>
    <w:p w:rsidR="001205C7" w:rsidRPr="005B0E23" w:rsidRDefault="001205C7" w:rsidP="00387C57">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характеризует будущую модель коммунального комплекса поселения. </w:t>
      </w:r>
    </w:p>
    <w:p w:rsidR="001205C7" w:rsidRPr="005B0E23" w:rsidRDefault="001205C7" w:rsidP="00387C57">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Комплекс мероприятий по развитию системы коммунальной инфраструктуры поселения разработан  по следующим направлениям:</w:t>
      </w:r>
    </w:p>
    <w:p w:rsidR="001205C7" w:rsidRPr="005B0E23" w:rsidRDefault="001205C7" w:rsidP="00387C57">
      <w:pPr>
        <w:pStyle w:val="24"/>
        <w:numPr>
          <w:ilvl w:val="0"/>
          <w:numId w:val="13"/>
        </w:numPr>
        <w:tabs>
          <w:tab w:val="left" w:pos="912"/>
        </w:tabs>
        <w:spacing w:line="276" w:lineRule="auto"/>
        <w:ind w:left="0" w:firstLine="567"/>
        <w:rPr>
          <w:rFonts w:ascii="Times New Roman" w:hAnsi="Times New Roman"/>
          <w:color w:val="0D0D0D"/>
          <w:sz w:val="20"/>
          <w:szCs w:val="20"/>
        </w:rPr>
      </w:pPr>
      <w:r w:rsidRPr="005B0E23">
        <w:rPr>
          <w:rFonts w:ascii="Times New Roman" w:hAnsi="Times New Roman"/>
          <w:color w:val="0D0D0D"/>
          <w:sz w:val="20"/>
          <w:szCs w:val="20"/>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1205C7" w:rsidRPr="005B0E23" w:rsidRDefault="001205C7" w:rsidP="00387C57">
      <w:pPr>
        <w:pStyle w:val="24"/>
        <w:numPr>
          <w:ilvl w:val="0"/>
          <w:numId w:val="13"/>
        </w:numPr>
        <w:tabs>
          <w:tab w:val="left" w:pos="912"/>
        </w:tabs>
        <w:spacing w:line="276" w:lineRule="auto"/>
        <w:ind w:left="0" w:firstLine="567"/>
        <w:rPr>
          <w:rFonts w:ascii="Times New Roman" w:hAnsi="Times New Roman"/>
          <w:color w:val="0D0D0D"/>
          <w:sz w:val="20"/>
          <w:szCs w:val="20"/>
        </w:rPr>
      </w:pPr>
      <w:r w:rsidRPr="005B0E23">
        <w:rPr>
          <w:rFonts w:ascii="Times New Roman" w:hAnsi="Times New Roman"/>
          <w:color w:val="0D0D0D"/>
          <w:sz w:val="20"/>
          <w:szCs w:val="20"/>
        </w:rPr>
        <w:t>строительство и модернизация оборудования и сетей в целях подключения новых потребителей в объектах капитального строительства;</w:t>
      </w:r>
    </w:p>
    <w:p w:rsidR="001205C7" w:rsidRPr="005B0E23" w:rsidRDefault="001205C7" w:rsidP="00387C57">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поселении и срокам реализации.</w:t>
      </w:r>
    </w:p>
    <w:p w:rsidR="001205C7" w:rsidRPr="005B0E23" w:rsidRDefault="001205C7" w:rsidP="00387C57">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Сроки реализации мероприятий Программы  определены исходя из актуальности и эффективности мероприятий (в целях повышения качества товаров (услуг), улучшения экологической ситуации). </w:t>
      </w:r>
    </w:p>
    <w:p w:rsidR="001205C7" w:rsidRPr="005B0E23" w:rsidRDefault="001205C7" w:rsidP="00387C57">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1205C7" w:rsidRPr="005B0E23" w:rsidRDefault="001205C7" w:rsidP="001205C7">
      <w:pPr>
        <w:pStyle w:val="17"/>
        <w:spacing w:line="276" w:lineRule="auto"/>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ab/>
        <w:t xml:space="preserve">7. Источниками финансирования мероприятий Программы являются средства областного бюджета, местного бюджета. Объемы финансирования мероприятий из областного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 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1205C7" w:rsidRPr="005B0E23" w:rsidRDefault="001205C7" w:rsidP="00D91603">
      <w:pPr>
        <w:pStyle w:val="17"/>
        <w:spacing w:line="276" w:lineRule="auto"/>
        <w:ind w:firstLine="567"/>
        <w:jc w:val="both"/>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r w:rsidRPr="005B0E23">
        <w:rPr>
          <w:rFonts w:ascii="Times New Roman" w:hAnsi="Times New Roman" w:cs="Times New Roman"/>
          <w:b/>
          <w:bCs/>
          <w:color w:val="0D0D0D"/>
          <w:sz w:val="20"/>
          <w:szCs w:val="20"/>
        </w:rPr>
        <w:t xml:space="preserve"> </w:t>
      </w:r>
    </w:p>
    <w:p w:rsidR="001205C7" w:rsidRPr="00D91603" w:rsidRDefault="001205C7" w:rsidP="00D91603">
      <w:pPr>
        <w:pStyle w:val="17"/>
        <w:spacing w:line="276" w:lineRule="auto"/>
        <w:ind w:firstLine="567"/>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5.2.Система водоснабжения</w:t>
      </w:r>
    </w:p>
    <w:p w:rsidR="001205C7" w:rsidRPr="005B0E23" w:rsidRDefault="001205C7" w:rsidP="00D91603">
      <w:pPr>
        <w:spacing w:after="0"/>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1205C7" w:rsidRPr="005B0E23" w:rsidRDefault="001205C7" w:rsidP="00D91603">
      <w:pPr>
        <w:pStyle w:val="afa"/>
        <w:shd w:val="clear" w:color="auto" w:fill="FFFFFF"/>
        <w:spacing w:before="0" w:after="0" w:line="360" w:lineRule="auto"/>
        <w:jc w:val="both"/>
        <w:rPr>
          <w:rFonts w:ascii="Times New Roman" w:hAnsi="Times New Roman"/>
          <w:color w:val="0D0D0D"/>
          <w:sz w:val="20"/>
          <w:szCs w:val="20"/>
        </w:rPr>
      </w:pPr>
      <w:r w:rsidRPr="005B0E23">
        <w:rPr>
          <w:rFonts w:ascii="Times New Roman" w:hAnsi="Times New Roman"/>
          <w:color w:val="0D0D0D"/>
          <w:sz w:val="20"/>
          <w:szCs w:val="20"/>
        </w:rPr>
        <w:t>-  ремонт и модернизация водопроводных сетей;</w:t>
      </w:r>
    </w:p>
    <w:p w:rsidR="001205C7" w:rsidRPr="005B0E23" w:rsidRDefault="001205C7" w:rsidP="00D91603">
      <w:pPr>
        <w:pStyle w:val="afa"/>
        <w:shd w:val="clear" w:color="auto" w:fill="FFFFFF"/>
        <w:spacing w:before="0" w:after="0" w:line="360" w:lineRule="auto"/>
        <w:jc w:val="both"/>
        <w:rPr>
          <w:rFonts w:ascii="Times New Roman" w:hAnsi="Times New Roman"/>
          <w:color w:val="0D0D0D"/>
          <w:sz w:val="20"/>
          <w:szCs w:val="20"/>
          <w:lang w:eastAsia="ru-RU"/>
        </w:rPr>
      </w:pPr>
      <w:r w:rsidRPr="005B0E23">
        <w:rPr>
          <w:rFonts w:ascii="Times New Roman" w:hAnsi="Times New Roman"/>
          <w:color w:val="0D0D0D"/>
          <w:sz w:val="20"/>
          <w:szCs w:val="20"/>
        </w:rPr>
        <w:t>- реконструкция и ремонт существующих водозаборных сооружений;</w:t>
      </w:r>
    </w:p>
    <w:p w:rsidR="001205C7" w:rsidRPr="005B0E23" w:rsidRDefault="001205C7" w:rsidP="00D91603">
      <w:pPr>
        <w:spacing w:after="0" w:line="360" w:lineRule="auto"/>
        <w:ind w:left="37"/>
        <w:rPr>
          <w:rFonts w:ascii="Times New Roman" w:hAnsi="Times New Roman" w:cs="Times New Roman"/>
          <w:color w:val="0D0D0D"/>
          <w:sz w:val="20"/>
          <w:szCs w:val="20"/>
        </w:rPr>
      </w:pPr>
      <w:r w:rsidRPr="005B0E23">
        <w:rPr>
          <w:rFonts w:ascii="Times New Roman" w:hAnsi="Times New Roman" w:cs="Times New Roman"/>
          <w:color w:val="0D0D0D"/>
          <w:sz w:val="20"/>
          <w:szCs w:val="20"/>
        </w:rPr>
        <w:t>-реконструкция существующих смотровых колодцев, ремонт и замена запорной арматуры;</w:t>
      </w:r>
    </w:p>
    <w:p w:rsidR="001205C7" w:rsidRPr="005B0E23" w:rsidRDefault="001205C7" w:rsidP="00D91603">
      <w:pPr>
        <w:spacing w:after="0" w:line="360" w:lineRule="auto"/>
        <w:ind w:left="37"/>
        <w:rPr>
          <w:rFonts w:ascii="Times New Roman" w:hAnsi="Times New Roman" w:cs="Times New Roman"/>
          <w:color w:val="0D0D0D"/>
          <w:sz w:val="20"/>
          <w:szCs w:val="20"/>
        </w:rPr>
      </w:pPr>
      <w:r w:rsidRPr="005B0E23">
        <w:rPr>
          <w:rFonts w:ascii="Times New Roman" w:hAnsi="Times New Roman" w:cs="Times New Roman"/>
          <w:color w:val="0D0D0D"/>
          <w:sz w:val="20"/>
          <w:szCs w:val="20"/>
        </w:rPr>
        <w:t>-обеспечение населения питьевой водой нормативного качества и в достаточном количестве;</w:t>
      </w:r>
    </w:p>
    <w:p w:rsidR="001205C7" w:rsidRPr="005B0E23" w:rsidRDefault="001205C7" w:rsidP="00D91603">
      <w:pPr>
        <w:spacing w:after="0" w:line="360" w:lineRule="auto"/>
        <w:ind w:left="37"/>
        <w:rPr>
          <w:rFonts w:ascii="Times New Roman" w:hAnsi="Times New Roman" w:cs="Times New Roman"/>
          <w:color w:val="0D0D0D"/>
          <w:sz w:val="20"/>
          <w:szCs w:val="20"/>
        </w:rPr>
      </w:pPr>
      <w:r w:rsidRPr="005B0E23">
        <w:rPr>
          <w:rFonts w:ascii="Times New Roman" w:hAnsi="Times New Roman" w:cs="Times New Roman"/>
          <w:color w:val="0D0D0D"/>
          <w:sz w:val="20"/>
          <w:szCs w:val="20"/>
        </w:rPr>
        <w:t>-установка ограждения санитарной зоны вокруг резервуаров и башен.</w:t>
      </w:r>
    </w:p>
    <w:p w:rsidR="001205C7" w:rsidRPr="005B0E23" w:rsidRDefault="001205C7" w:rsidP="00D91603">
      <w:pPr>
        <w:spacing w:after="0"/>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lastRenderedPageBreak/>
        <w:t>Перечень программных мероприятий приведен в приложении № 1 к Программе.</w:t>
      </w:r>
    </w:p>
    <w:p w:rsidR="001205C7" w:rsidRPr="005B0E23" w:rsidRDefault="001205C7" w:rsidP="00D91603">
      <w:pPr>
        <w:spacing w:after="0"/>
        <w:ind w:firstLine="567"/>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5.3 Система газоснабжения</w:t>
      </w:r>
    </w:p>
    <w:p w:rsidR="001205C7" w:rsidRPr="005B0E23" w:rsidRDefault="001205C7" w:rsidP="00D91603">
      <w:pPr>
        <w:spacing w:after="0"/>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газоснабжения  потребителей поселения являются:</w:t>
      </w:r>
    </w:p>
    <w:p w:rsidR="001205C7" w:rsidRPr="005B0E23" w:rsidRDefault="001205C7" w:rsidP="00D91603">
      <w:pPr>
        <w:tabs>
          <w:tab w:val="left" w:pos="567"/>
          <w:tab w:val="left" w:pos="3060"/>
        </w:tabs>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-обеспечение надежности потребителей.</w:t>
      </w:r>
      <w:r w:rsidRPr="005B0E23">
        <w:rPr>
          <w:rFonts w:ascii="Times New Roman" w:hAnsi="Times New Roman" w:cs="Times New Roman"/>
          <w:color w:val="0D0D0D"/>
          <w:sz w:val="20"/>
          <w:szCs w:val="20"/>
        </w:rPr>
        <w:tab/>
        <w:t xml:space="preserve"> </w:t>
      </w:r>
    </w:p>
    <w:p w:rsidR="001205C7" w:rsidRPr="005B0E23" w:rsidRDefault="001205C7" w:rsidP="00D91603">
      <w:pPr>
        <w:spacing w:after="0"/>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Перечень программных мероприятий приведен в приложении № 1 к Программе.</w:t>
      </w:r>
    </w:p>
    <w:p w:rsidR="001205C7" w:rsidRPr="005B0E23" w:rsidRDefault="001205C7" w:rsidP="00D91603">
      <w:pPr>
        <w:tabs>
          <w:tab w:val="left" w:pos="1418"/>
          <w:tab w:val="left" w:pos="1980"/>
          <w:tab w:val="left" w:pos="3060"/>
        </w:tabs>
        <w:spacing w:after="0"/>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 xml:space="preserve">                                         5.4. Система сбора и вывоза твердых бытовых отходов</w:t>
      </w:r>
    </w:p>
    <w:p w:rsidR="001205C7" w:rsidRPr="005B0E23" w:rsidRDefault="001205C7" w:rsidP="00D91603">
      <w:pPr>
        <w:pStyle w:val="17"/>
        <w:spacing w:line="276" w:lineRule="auto"/>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сбора и вывоза твердых бытовых отходов потребителей поселения</w:t>
      </w:r>
      <w:r w:rsidRPr="005B0E23">
        <w:rPr>
          <w:rFonts w:ascii="Times New Roman" w:hAnsi="Times New Roman" w:cs="Times New Roman"/>
          <w:color w:val="0D0D0D"/>
          <w:spacing w:val="-2"/>
          <w:sz w:val="20"/>
          <w:szCs w:val="20"/>
        </w:rPr>
        <w:t>, являются:</w:t>
      </w:r>
    </w:p>
    <w:p w:rsidR="001205C7" w:rsidRPr="005B0E23" w:rsidRDefault="001205C7" w:rsidP="00D91603">
      <w:pPr>
        <w:pStyle w:val="17"/>
        <w:spacing w:line="276" w:lineRule="auto"/>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Приобретение и установка мусорных контейнеров, обустройство контейнерных      площадок.  </w:t>
      </w:r>
    </w:p>
    <w:p w:rsidR="001205C7" w:rsidRPr="005B0E23" w:rsidRDefault="001205C7" w:rsidP="00D91603">
      <w:pPr>
        <w:pStyle w:val="17"/>
        <w:spacing w:line="276" w:lineRule="auto"/>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Организация в поселении раздельного сбора мусора (перспектива).</w:t>
      </w:r>
    </w:p>
    <w:p w:rsidR="001205C7" w:rsidRPr="005B0E23" w:rsidRDefault="001205C7" w:rsidP="00D91603">
      <w:pPr>
        <w:pStyle w:val="17"/>
        <w:spacing w:line="276" w:lineRule="auto"/>
        <w:ind w:firstLine="567"/>
        <w:jc w:val="both"/>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Перечень программных мероприятий приведен в приложении № 1 к Программе.</w:t>
      </w:r>
    </w:p>
    <w:p w:rsidR="001205C7" w:rsidRPr="005B0E23" w:rsidRDefault="001205C7" w:rsidP="00D91603">
      <w:pPr>
        <w:spacing w:after="0"/>
        <w:ind w:firstLine="567"/>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5.5. Система электроснабжения</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электроснабжения  потребителей поселения являются:</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-реконструкция схемы построения сетей 10кВ,  сетей 0,4кВ,оптимизация их параметров (линий и трансформаторов),</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-повышение степени надежности питания потребителей  с электроустановками </w:t>
      </w:r>
      <w:r w:rsidRPr="005B0E23">
        <w:rPr>
          <w:rFonts w:ascii="Times New Roman" w:hAnsi="Times New Roman" w:cs="Times New Roman"/>
          <w:color w:val="0D0D0D"/>
          <w:sz w:val="20"/>
          <w:szCs w:val="20"/>
          <w:lang w:val="en-US"/>
        </w:rPr>
        <w:t>I</w:t>
      </w:r>
      <w:r w:rsidRPr="005B0E23">
        <w:rPr>
          <w:rFonts w:ascii="Times New Roman" w:hAnsi="Times New Roman" w:cs="Times New Roman"/>
          <w:color w:val="0D0D0D"/>
          <w:sz w:val="20"/>
          <w:szCs w:val="20"/>
        </w:rPr>
        <w:t xml:space="preserve"> и</w:t>
      </w:r>
      <w:r w:rsidRPr="005B0E23">
        <w:rPr>
          <w:rFonts w:ascii="Times New Roman" w:hAnsi="Times New Roman" w:cs="Times New Roman"/>
          <w:color w:val="0D0D0D"/>
          <w:sz w:val="20"/>
          <w:szCs w:val="20"/>
          <w:lang w:val="en-US"/>
        </w:rPr>
        <w:t>II</w:t>
      </w:r>
      <w:r w:rsidRPr="005B0E23">
        <w:rPr>
          <w:rFonts w:ascii="Times New Roman" w:hAnsi="Times New Roman" w:cs="Times New Roman"/>
          <w:color w:val="0D0D0D"/>
          <w:sz w:val="20"/>
          <w:szCs w:val="20"/>
        </w:rPr>
        <w:t xml:space="preserve"> категории,</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-снижение технологических потерь электроэнергии в городских электрических сетях,</w:t>
      </w:r>
    </w:p>
    <w:p w:rsidR="001205C7" w:rsidRPr="00D9160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-на основе проектов в районах одноэтажной застройки с протяженными линиями 380/220В и трансформаторами большой мощности провести разукрупнение зон действия таких ТП.</w:t>
      </w:r>
    </w:p>
    <w:p w:rsidR="001205C7" w:rsidRPr="005B0E23" w:rsidRDefault="001205C7" w:rsidP="00D91603">
      <w:pPr>
        <w:spacing w:after="0"/>
        <w:ind w:firstLine="709"/>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6.Механизм реализации  Программы и контроль за ходом ее выполнения</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Реализация Программы осуществляется Администрацией  Едровского сельского поселения  .Для решения задач Программы предполагается использовать средства  областного бюджета, в т.ч. выделяемые на целевые программы Новгородской области, средства местного бюджета, собственные средства предприятий коммунального комплекса. </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Пересмотр тарифов на ЖКУ производится в соответствии с действующим законодательством.</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ab/>
        <w:t>В рамках реализации данной Программы в соответствии со стратегическими приоритетами развития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Исполнителями Программы являются Администрация Едровского сельского поселения  и организации коммунального комплекса. </w:t>
      </w:r>
    </w:p>
    <w:p w:rsidR="001205C7" w:rsidRPr="005B0E23" w:rsidRDefault="001205C7" w:rsidP="00D91603">
      <w:pPr>
        <w:pStyle w:val="17"/>
        <w:spacing w:line="276" w:lineRule="auto"/>
        <w:ind w:firstLine="567"/>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Контроль за реализацией Программы осуществляет по итогам каждого года  Администрация Едровского сельского поселения  и Совет депутатов Едровского сельского поселения.</w:t>
      </w:r>
    </w:p>
    <w:p w:rsidR="001205C7" w:rsidRPr="005B0E23" w:rsidRDefault="001205C7" w:rsidP="00D91603">
      <w:pPr>
        <w:shd w:val="clear" w:color="auto" w:fill="FFFFFF"/>
        <w:spacing w:after="0"/>
        <w:ind w:firstLine="567"/>
        <w:jc w:val="both"/>
        <w:rPr>
          <w:rFonts w:ascii="Times New Roman" w:hAnsi="Times New Roman" w:cs="Times New Roman"/>
          <w:b/>
          <w:bCs/>
          <w:color w:val="0D0D0D"/>
          <w:sz w:val="20"/>
          <w:szCs w:val="20"/>
        </w:rPr>
      </w:pPr>
      <w:r w:rsidRPr="005B0E23">
        <w:rPr>
          <w:rFonts w:ascii="Times New Roman" w:hAnsi="Times New Roman" w:cs="Times New Roman"/>
          <w:color w:val="0D0D0D"/>
          <w:sz w:val="20"/>
          <w:szCs w:val="20"/>
        </w:rPr>
        <w:t>Изменения в Программе и сроки ее реализации, а также объемы финансирования из местного бюджета могут быть пересмотрены Администрацией Едровского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1205C7" w:rsidRPr="005B0E23" w:rsidRDefault="001205C7" w:rsidP="00D91603">
      <w:pPr>
        <w:spacing w:after="0"/>
        <w:ind w:firstLine="709"/>
        <w:jc w:val="center"/>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7. Оценка эффективности реализации Программы</w:t>
      </w:r>
    </w:p>
    <w:p w:rsidR="001205C7" w:rsidRPr="005B0E23" w:rsidRDefault="001205C7" w:rsidP="00D91603">
      <w:pPr>
        <w:spacing w:after="0"/>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Основными результатами реализации мероприятий в сфере ЖКХ  являются:</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модернизация и обновление коммунальной инфраструктуры городского поселения; </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xml:space="preserve">- снижение  эксплуатационных затрат предприятий ЖКХ; </w:t>
      </w:r>
    </w:p>
    <w:p w:rsidR="001205C7" w:rsidRPr="005B0E23" w:rsidRDefault="001205C7" w:rsidP="00D91603">
      <w:pPr>
        <w:shd w:val="clear" w:color="auto" w:fill="FFFFFF"/>
        <w:tabs>
          <w:tab w:val="left" w:pos="0"/>
          <w:tab w:val="left" w:pos="960"/>
          <w:tab w:val="left" w:pos="1440"/>
        </w:tabs>
        <w:spacing w:after="0"/>
        <w:rPr>
          <w:rFonts w:ascii="Times New Roman" w:hAnsi="Times New Roman" w:cs="Times New Roman"/>
          <w:color w:val="0D0D0D"/>
          <w:sz w:val="20"/>
          <w:szCs w:val="20"/>
        </w:rPr>
      </w:pPr>
      <w:r w:rsidRPr="005B0E23">
        <w:rPr>
          <w:rFonts w:ascii="Times New Roman" w:hAnsi="Times New Roman" w:cs="Times New Roman"/>
          <w:color w:val="0D0D0D"/>
          <w:sz w:val="20"/>
          <w:szCs w:val="20"/>
        </w:rPr>
        <w:t>- улучшение качественных показателей  воды;</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устранение причин возникновения аварийных ситуаций, угрожающих жизнедеятельности человека.</w:t>
      </w:r>
    </w:p>
    <w:p w:rsidR="001205C7" w:rsidRPr="005B0E23" w:rsidRDefault="001205C7" w:rsidP="00D91603">
      <w:pPr>
        <w:spacing w:after="0"/>
        <w:ind w:firstLine="708"/>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Наиболее важными конечными результатами реализации программы являются:</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снижение уровня износа объектов коммунальной инфраструктуры;</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снижение количества потерь воды;</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повышение качества предоставляемых услуг жилищно-коммунального комплекса;</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обеспечение надлежащего сбора и утилизации твердых и жидких бытовых отходов;</w:t>
      </w:r>
    </w:p>
    <w:p w:rsidR="001205C7" w:rsidRPr="005B0E23" w:rsidRDefault="001205C7" w:rsidP="00D91603">
      <w:pPr>
        <w:spacing w:after="0"/>
        <w:jc w:val="both"/>
        <w:rPr>
          <w:rFonts w:ascii="Times New Roman" w:hAnsi="Times New Roman" w:cs="Times New Roman"/>
          <w:color w:val="0D0D0D"/>
          <w:sz w:val="20"/>
          <w:szCs w:val="20"/>
        </w:rPr>
      </w:pPr>
      <w:r w:rsidRPr="005B0E23">
        <w:rPr>
          <w:rFonts w:ascii="Times New Roman" w:hAnsi="Times New Roman" w:cs="Times New Roman"/>
          <w:color w:val="0D0D0D"/>
          <w:sz w:val="20"/>
          <w:szCs w:val="20"/>
        </w:rPr>
        <w:t>- улучшение экологического состояния  окружающей среды.</w:t>
      </w:r>
    </w:p>
    <w:p w:rsidR="001205C7" w:rsidRPr="005B0E23" w:rsidRDefault="001205C7" w:rsidP="00D91603">
      <w:pPr>
        <w:pStyle w:val="ConsPlusNormal"/>
        <w:widowControl/>
        <w:tabs>
          <w:tab w:val="left" w:pos="1985"/>
        </w:tabs>
        <w:spacing w:line="276" w:lineRule="auto"/>
        <w:ind w:firstLine="0"/>
        <w:jc w:val="both"/>
        <w:rPr>
          <w:rFonts w:ascii="Times New Roman" w:hAnsi="Times New Roman" w:cs="Times New Roman"/>
          <w:b/>
          <w:bCs/>
          <w:color w:val="0D0D0D"/>
        </w:rPr>
      </w:pPr>
      <w:r w:rsidRPr="005B0E23">
        <w:rPr>
          <w:rFonts w:ascii="Times New Roman" w:hAnsi="Times New Roman" w:cs="Times New Roman"/>
          <w:b/>
          <w:bCs/>
          <w:color w:val="0D0D0D"/>
        </w:rPr>
        <w:t xml:space="preserve">                                      8.Сроки и этапы реализации Программы</w:t>
      </w:r>
    </w:p>
    <w:p w:rsidR="001205C7" w:rsidRPr="00D91603" w:rsidRDefault="001205C7" w:rsidP="00D91603">
      <w:pPr>
        <w:pStyle w:val="ConsPlusNormal"/>
        <w:widowControl/>
        <w:spacing w:line="276" w:lineRule="auto"/>
        <w:ind w:firstLine="0"/>
        <w:jc w:val="both"/>
        <w:rPr>
          <w:rFonts w:ascii="Times New Roman" w:hAnsi="Times New Roman" w:cs="Times New Roman"/>
          <w:b/>
          <w:bCs/>
          <w:color w:val="0D0D0D"/>
        </w:rPr>
      </w:pPr>
      <w:r w:rsidRPr="005B0E23">
        <w:rPr>
          <w:rFonts w:ascii="Times New Roman" w:hAnsi="Times New Roman" w:cs="Times New Roman"/>
          <w:b/>
          <w:bCs/>
          <w:color w:val="0D0D0D"/>
        </w:rPr>
        <w:t xml:space="preserve">     </w:t>
      </w:r>
      <w:r w:rsidRPr="005B0E23">
        <w:rPr>
          <w:rFonts w:ascii="Times New Roman" w:hAnsi="Times New Roman" w:cs="Times New Roman"/>
          <w:color w:val="0D0D0D"/>
        </w:rPr>
        <w:t>Программа действует с 1 января 2018 года по 31 декабря 2027 года. Реализация программы будет осуществляться весь период.</w:t>
      </w:r>
    </w:p>
    <w:p w:rsidR="001205C7" w:rsidRPr="005B0E23" w:rsidRDefault="001205C7" w:rsidP="001205C7">
      <w:pPr>
        <w:pStyle w:val="17"/>
        <w:jc w:val="right"/>
        <w:rPr>
          <w:rFonts w:ascii="Times New Roman" w:hAnsi="Times New Roman" w:cs="Times New Roman"/>
          <w:color w:val="0D0D0D"/>
          <w:sz w:val="20"/>
          <w:szCs w:val="20"/>
        </w:rPr>
      </w:pPr>
    </w:p>
    <w:p w:rsidR="001205C7" w:rsidRPr="005B0E23" w:rsidRDefault="001205C7" w:rsidP="001205C7">
      <w:pPr>
        <w:pStyle w:val="17"/>
        <w:jc w:val="right"/>
        <w:rPr>
          <w:rFonts w:ascii="Times New Roman" w:hAnsi="Times New Roman" w:cs="Times New Roman"/>
          <w:color w:val="0D0D0D"/>
          <w:sz w:val="20"/>
          <w:szCs w:val="20"/>
        </w:rPr>
      </w:pPr>
      <w:r w:rsidRPr="005B0E23">
        <w:rPr>
          <w:rFonts w:ascii="Times New Roman" w:hAnsi="Times New Roman" w:cs="Times New Roman"/>
          <w:color w:val="0D0D0D"/>
          <w:sz w:val="20"/>
          <w:szCs w:val="20"/>
        </w:rPr>
        <w:t>Приложение № 1 к Программе</w:t>
      </w:r>
    </w:p>
    <w:p w:rsidR="001205C7" w:rsidRPr="005B0E23" w:rsidRDefault="001205C7" w:rsidP="001205C7">
      <w:pPr>
        <w:pStyle w:val="17"/>
        <w:rPr>
          <w:rFonts w:ascii="Times New Roman" w:hAnsi="Times New Roman" w:cs="Times New Roman"/>
          <w:color w:val="0D0D0D"/>
          <w:sz w:val="20"/>
          <w:szCs w:val="20"/>
        </w:rPr>
      </w:pPr>
      <w:r w:rsidRPr="005B0E23">
        <w:rPr>
          <w:rFonts w:ascii="Times New Roman" w:hAnsi="Times New Roman" w:cs="Times New Roman"/>
          <w:b/>
          <w:bCs/>
          <w:color w:val="0D0D0D"/>
          <w:sz w:val="20"/>
          <w:szCs w:val="20"/>
        </w:rPr>
        <w:t>Перечень программных мероприятий по развитию коммунальной инфраструктуры,</w:t>
      </w:r>
    </w:p>
    <w:p w:rsidR="001205C7" w:rsidRPr="005B0E23" w:rsidRDefault="001205C7" w:rsidP="001205C7">
      <w:pPr>
        <w:pStyle w:val="17"/>
        <w:jc w:val="center"/>
        <w:rPr>
          <w:rFonts w:ascii="Times New Roman" w:hAnsi="Times New Roman" w:cs="Times New Roman"/>
          <w:b/>
          <w:bCs/>
          <w:color w:val="0D0D0D"/>
          <w:sz w:val="20"/>
          <w:szCs w:val="20"/>
        </w:rPr>
      </w:pPr>
      <w:r w:rsidRPr="005B0E23">
        <w:rPr>
          <w:rFonts w:ascii="Times New Roman" w:hAnsi="Times New Roman" w:cs="Times New Roman"/>
          <w:b/>
          <w:bCs/>
          <w:color w:val="0D0D0D"/>
          <w:sz w:val="20"/>
          <w:szCs w:val="20"/>
        </w:rPr>
        <w:t xml:space="preserve"> сбора твердых бытовых отходов</w:t>
      </w:r>
    </w:p>
    <w:p w:rsidR="001205C7" w:rsidRPr="005B0E23" w:rsidRDefault="001205C7" w:rsidP="001205C7">
      <w:pPr>
        <w:pStyle w:val="17"/>
        <w:jc w:val="center"/>
        <w:rPr>
          <w:rFonts w:ascii="Times New Roman" w:hAnsi="Times New Roman" w:cs="Times New Roman"/>
          <w:b/>
          <w:bCs/>
          <w:color w:val="0D0D0D"/>
          <w:sz w:val="20"/>
          <w:szCs w:val="20"/>
          <w:highlight w:val="yellow"/>
        </w:rPr>
      </w:pPr>
    </w:p>
    <w:tbl>
      <w:tblPr>
        <w:tblW w:w="5000" w:type="pct"/>
        <w:tblLook w:val="0000"/>
      </w:tblPr>
      <w:tblGrid>
        <w:gridCol w:w="499"/>
        <w:gridCol w:w="2245"/>
        <w:gridCol w:w="1611"/>
        <w:gridCol w:w="632"/>
        <w:gridCol w:w="632"/>
        <w:gridCol w:w="632"/>
        <w:gridCol w:w="632"/>
        <w:gridCol w:w="632"/>
        <w:gridCol w:w="632"/>
        <w:gridCol w:w="725"/>
        <w:gridCol w:w="725"/>
        <w:gridCol w:w="725"/>
        <w:gridCol w:w="727"/>
      </w:tblGrid>
      <w:tr w:rsidR="001205C7" w:rsidRPr="005B0E23" w:rsidTr="001205C7">
        <w:trPr>
          <w:trHeight w:val="1500"/>
        </w:trPr>
        <w:tc>
          <w:tcPr>
            <w:tcW w:w="226" w:type="pct"/>
            <w:vMerge w:val="restart"/>
            <w:tcBorders>
              <w:top w:val="single" w:sz="4" w:space="0" w:color="000000"/>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lastRenderedPageBreak/>
              <w:t>№ п/п</w:t>
            </w:r>
          </w:p>
        </w:tc>
        <w:tc>
          <w:tcPr>
            <w:tcW w:w="1016" w:type="pct"/>
            <w:vMerge w:val="restart"/>
            <w:tcBorders>
              <w:top w:val="single" w:sz="4" w:space="0" w:color="000000"/>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Содержание мероприятия</w:t>
            </w:r>
          </w:p>
        </w:tc>
        <w:tc>
          <w:tcPr>
            <w:tcW w:w="729" w:type="pct"/>
            <w:tcBorders>
              <w:top w:val="single" w:sz="4" w:space="0" w:color="000000"/>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Источники финансирования</w:t>
            </w:r>
          </w:p>
        </w:tc>
        <w:tc>
          <w:tcPr>
            <w:tcW w:w="3029" w:type="pct"/>
            <w:gridSpan w:val="10"/>
            <w:tcBorders>
              <w:top w:val="single" w:sz="4" w:space="0" w:color="000000"/>
              <w:left w:val="single" w:sz="4" w:space="0" w:color="000000"/>
              <w:bottom w:val="single" w:sz="4" w:space="0" w:color="000000"/>
              <w:right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highlight w:val="yellow"/>
              </w:rPr>
            </w:pPr>
            <w:r w:rsidRPr="00D91603">
              <w:rPr>
                <w:rFonts w:ascii="Times New Roman" w:hAnsi="Times New Roman" w:cs="Times New Roman"/>
                <w:color w:val="0D0D0D"/>
                <w:sz w:val="18"/>
                <w:szCs w:val="18"/>
              </w:rPr>
              <w:t>Стоимость, тыс. руб.</w:t>
            </w:r>
          </w:p>
        </w:tc>
      </w:tr>
      <w:tr w:rsidR="001205C7" w:rsidRPr="005B0E23" w:rsidTr="001205C7">
        <w:trPr>
          <w:trHeight w:val="351"/>
        </w:trPr>
        <w:tc>
          <w:tcPr>
            <w:tcW w:w="226" w:type="pct"/>
            <w:vMerge/>
            <w:tcBorders>
              <w:top w:val="single" w:sz="4" w:space="0" w:color="000000"/>
              <w:left w:val="single" w:sz="4" w:space="0" w:color="000000"/>
              <w:bottom w:val="single" w:sz="4" w:space="0" w:color="000000"/>
            </w:tcBorders>
            <w:vAlign w:val="center"/>
          </w:tcPr>
          <w:p w:rsidR="001205C7" w:rsidRPr="00D91603" w:rsidRDefault="001205C7" w:rsidP="00D91603">
            <w:pPr>
              <w:snapToGrid w:val="0"/>
              <w:rPr>
                <w:rFonts w:ascii="Times New Roman" w:hAnsi="Times New Roman" w:cs="Times New Roman"/>
                <w:color w:val="0D0D0D"/>
                <w:sz w:val="18"/>
                <w:szCs w:val="18"/>
                <w:highlight w:val="yellow"/>
              </w:rPr>
            </w:pPr>
          </w:p>
        </w:tc>
        <w:tc>
          <w:tcPr>
            <w:tcW w:w="1016" w:type="pct"/>
            <w:vMerge/>
            <w:tcBorders>
              <w:top w:val="single" w:sz="4" w:space="0" w:color="000000"/>
              <w:left w:val="single" w:sz="4" w:space="0" w:color="000000"/>
              <w:bottom w:val="single" w:sz="4" w:space="0" w:color="000000"/>
            </w:tcBorders>
            <w:vAlign w:val="center"/>
          </w:tcPr>
          <w:p w:rsidR="001205C7" w:rsidRPr="00D91603" w:rsidRDefault="001205C7" w:rsidP="00D91603">
            <w:pPr>
              <w:snapToGrid w:val="0"/>
              <w:rPr>
                <w:rFonts w:ascii="Times New Roman" w:hAnsi="Times New Roman" w:cs="Times New Roman"/>
                <w:color w:val="0D0D0D"/>
                <w:sz w:val="18"/>
                <w:szCs w:val="18"/>
                <w:highlight w:val="yellow"/>
              </w:rPr>
            </w:pPr>
          </w:p>
        </w:tc>
        <w:tc>
          <w:tcPr>
            <w:tcW w:w="729" w:type="pct"/>
            <w:tcBorders>
              <w:top w:val="single" w:sz="4" w:space="0" w:color="000000"/>
              <w:left w:val="single" w:sz="4" w:space="0" w:color="000000"/>
              <w:bottom w:val="single" w:sz="4" w:space="0" w:color="000000"/>
            </w:tcBorders>
            <w:vAlign w:val="center"/>
          </w:tcPr>
          <w:p w:rsidR="001205C7" w:rsidRPr="00D91603" w:rsidRDefault="001205C7" w:rsidP="00D91603">
            <w:pPr>
              <w:snapToGrid w:val="0"/>
              <w:rPr>
                <w:rFonts w:ascii="Times New Roman" w:hAnsi="Times New Roman" w:cs="Times New Roman"/>
                <w:color w:val="0D0D0D"/>
                <w:sz w:val="18"/>
                <w:szCs w:val="18"/>
                <w:highlight w:val="yellow"/>
              </w:rPr>
            </w:pP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2018</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2019</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2020</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2021</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2022</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2023</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2024</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2025</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2026</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2027</w:t>
            </w:r>
          </w:p>
        </w:tc>
      </w:tr>
      <w:tr w:rsidR="001205C7" w:rsidRPr="005B0E23" w:rsidTr="001205C7">
        <w:trPr>
          <w:trHeight w:val="255"/>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w:t>
            </w:r>
          </w:p>
        </w:tc>
        <w:tc>
          <w:tcPr>
            <w:tcW w:w="101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w:t>
            </w:r>
          </w:p>
        </w:tc>
        <w:tc>
          <w:tcPr>
            <w:tcW w:w="729"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5</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9</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10</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11</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12</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13</w:t>
            </w:r>
          </w:p>
        </w:tc>
        <w:tc>
          <w:tcPr>
            <w:tcW w:w="286"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14</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15</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16</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17</w:t>
            </w:r>
          </w:p>
        </w:tc>
        <w:tc>
          <w:tcPr>
            <w:tcW w:w="328" w:type="pct"/>
            <w:tcBorders>
              <w:left w:val="single" w:sz="4" w:space="0" w:color="000000"/>
              <w:bottom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color w:val="0D0D0D"/>
                <w:sz w:val="18"/>
                <w:szCs w:val="18"/>
              </w:rPr>
              <w:t>18</w:t>
            </w:r>
          </w:p>
        </w:tc>
      </w:tr>
      <w:tr w:rsidR="001205C7" w:rsidRPr="005B0E23" w:rsidTr="001205C7">
        <w:trPr>
          <w:trHeight w:val="300"/>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b/>
                <w:bCs/>
                <w:color w:val="0D0D0D"/>
                <w:sz w:val="18"/>
                <w:szCs w:val="18"/>
              </w:rPr>
            </w:pPr>
            <w:r w:rsidRPr="00D91603">
              <w:rPr>
                <w:rFonts w:ascii="Times New Roman" w:hAnsi="Times New Roman" w:cs="Times New Roman"/>
                <w:color w:val="0D0D0D"/>
                <w:sz w:val="18"/>
                <w:szCs w:val="18"/>
              </w:rPr>
              <w:t>1</w:t>
            </w:r>
          </w:p>
        </w:tc>
        <w:tc>
          <w:tcPr>
            <w:tcW w:w="1745" w:type="pct"/>
            <w:gridSpan w:val="2"/>
            <w:tcBorders>
              <w:top w:val="single" w:sz="4" w:space="0" w:color="000000"/>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b/>
                <w:bCs/>
                <w:color w:val="0D0D0D"/>
                <w:sz w:val="18"/>
                <w:szCs w:val="18"/>
              </w:rPr>
              <w:t>Электроснабжение</w:t>
            </w: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328"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328"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highlight w:val="yellow"/>
              </w:rPr>
            </w:pP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highlight w:val="yellow"/>
              </w:rPr>
            </w:pP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highlight w:val="yellow"/>
              </w:rPr>
            </w:pPr>
          </w:p>
        </w:tc>
      </w:tr>
      <w:tr w:rsidR="001205C7" w:rsidRPr="005B0E23" w:rsidTr="001205C7">
        <w:trPr>
          <w:trHeight w:val="1679"/>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3.1</w:t>
            </w:r>
          </w:p>
        </w:tc>
        <w:tc>
          <w:tcPr>
            <w:tcW w:w="101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Приобретение энергосберегающих ламп для уличного освещения и других установок</w:t>
            </w:r>
          </w:p>
        </w:tc>
        <w:tc>
          <w:tcPr>
            <w:tcW w:w="729"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местный бюджет</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 20,0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 20,0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20,0</w:t>
            </w:r>
          </w:p>
        </w:tc>
      </w:tr>
      <w:tr w:rsidR="001205C7" w:rsidRPr="005B0E23" w:rsidTr="001205C7">
        <w:trPr>
          <w:trHeight w:val="995"/>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3.2</w:t>
            </w:r>
          </w:p>
        </w:tc>
        <w:tc>
          <w:tcPr>
            <w:tcW w:w="101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Содержание сетей уличного освещения</w:t>
            </w:r>
          </w:p>
        </w:tc>
        <w:tc>
          <w:tcPr>
            <w:tcW w:w="729"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местный бюджет</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700,0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750,0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800,0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850,0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900,0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950,0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1000,0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1050,0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1100,0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1150,0</w:t>
            </w:r>
          </w:p>
        </w:tc>
      </w:tr>
      <w:tr w:rsidR="001205C7" w:rsidRPr="005B0E23" w:rsidTr="001205C7">
        <w:trPr>
          <w:trHeight w:val="557"/>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b/>
                <w:bCs/>
                <w:color w:val="0D0D0D"/>
                <w:sz w:val="18"/>
                <w:szCs w:val="18"/>
              </w:rPr>
            </w:pPr>
            <w:r w:rsidRPr="00D91603">
              <w:rPr>
                <w:rFonts w:ascii="Times New Roman" w:hAnsi="Times New Roman" w:cs="Times New Roman"/>
                <w:color w:val="0D0D0D"/>
                <w:sz w:val="18"/>
                <w:szCs w:val="18"/>
              </w:rPr>
              <w:t>4</w:t>
            </w:r>
          </w:p>
        </w:tc>
        <w:tc>
          <w:tcPr>
            <w:tcW w:w="4774" w:type="pct"/>
            <w:gridSpan w:val="12"/>
            <w:tcBorders>
              <w:left w:val="single" w:sz="4" w:space="0" w:color="000000"/>
              <w:bottom w:val="single" w:sz="4" w:space="0" w:color="000000"/>
              <w:right w:val="single" w:sz="4" w:space="0" w:color="000000"/>
            </w:tcBorders>
            <w:vAlign w:val="center"/>
          </w:tcPr>
          <w:p w:rsidR="001205C7" w:rsidRPr="00D91603" w:rsidRDefault="001205C7" w:rsidP="00D91603">
            <w:pPr>
              <w:rPr>
                <w:rFonts w:ascii="Times New Roman" w:hAnsi="Times New Roman" w:cs="Times New Roman"/>
                <w:color w:val="0D0D0D"/>
                <w:sz w:val="18"/>
                <w:szCs w:val="18"/>
              </w:rPr>
            </w:pPr>
            <w:r w:rsidRPr="00D91603">
              <w:rPr>
                <w:rFonts w:ascii="Times New Roman" w:hAnsi="Times New Roman" w:cs="Times New Roman"/>
                <w:b/>
                <w:bCs/>
                <w:color w:val="0D0D0D"/>
                <w:sz w:val="18"/>
                <w:szCs w:val="18"/>
              </w:rPr>
              <w:t xml:space="preserve">Благоустройство территории </w:t>
            </w:r>
          </w:p>
        </w:tc>
      </w:tr>
      <w:tr w:rsidR="001205C7" w:rsidRPr="005B0E23" w:rsidTr="001205C7">
        <w:trPr>
          <w:trHeight w:val="995"/>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4.1</w:t>
            </w:r>
          </w:p>
        </w:tc>
        <w:tc>
          <w:tcPr>
            <w:tcW w:w="101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Приобретение мусорные контейнеров для сбора мусора на улицах</w:t>
            </w:r>
          </w:p>
          <w:p w:rsidR="001205C7" w:rsidRPr="00D91603" w:rsidRDefault="001205C7" w:rsidP="00D91603">
            <w:pPr>
              <w:jc w:val="center"/>
              <w:rPr>
                <w:rFonts w:ascii="Times New Roman" w:hAnsi="Times New Roman" w:cs="Times New Roman"/>
                <w:color w:val="0D0D0D"/>
                <w:sz w:val="18"/>
                <w:szCs w:val="18"/>
              </w:rPr>
            </w:pPr>
          </w:p>
        </w:tc>
        <w:tc>
          <w:tcPr>
            <w:tcW w:w="729"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местный бюджет</w:t>
            </w: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286"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328"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328" w:type="pct"/>
            <w:tcBorders>
              <w:left w:val="single" w:sz="4" w:space="0" w:color="000000"/>
              <w:bottom w:val="single" w:sz="4" w:space="0" w:color="000000"/>
            </w:tcBorders>
            <w:vAlign w:val="center"/>
          </w:tcPr>
          <w:p w:rsidR="001205C7" w:rsidRPr="00D91603" w:rsidRDefault="001205C7" w:rsidP="00D91603">
            <w:pPr>
              <w:snapToGrid w:val="0"/>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c>
          <w:tcPr>
            <w:tcW w:w="328" w:type="pct"/>
            <w:tcBorders>
              <w:left w:val="single" w:sz="4" w:space="0" w:color="000000"/>
              <w:bottom w:val="single" w:sz="4" w:space="0" w:color="000000"/>
            </w:tcBorders>
            <w:vAlign w:val="center"/>
          </w:tcPr>
          <w:p w:rsidR="001205C7" w:rsidRPr="00D91603" w:rsidRDefault="001205C7" w:rsidP="00D91603">
            <w:pPr>
              <w:snapToGrid w:val="0"/>
              <w:rPr>
                <w:rFonts w:ascii="Times New Roman" w:hAnsi="Times New Roman" w:cs="Times New Roman"/>
                <w:color w:val="0D0D0D"/>
                <w:sz w:val="18"/>
                <w:szCs w:val="18"/>
              </w:rPr>
            </w:pPr>
            <w:r w:rsidRPr="00D91603">
              <w:rPr>
                <w:rFonts w:ascii="Times New Roman" w:hAnsi="Times New Roman" w:cs="Times New Roman"/>
                <w:color w:val="0D0D0D"/>
                <w:sz w:val="18"/>
                <w:szCs w:val="18"/>
              </w:rPr>
              <w:t>18,0</w:t>
            </w:r>
          </w:p>
        </w:tc>
      </w:tr>
      <w:tr w:rsidR="001205C7" w:rsidRPr="005B0E23" w:rsidTr="001205C7">
        <w:trPr>
          <w:trHeight w:val="315"/>
        </w:trPr>
        <w:tc>
          <w:tcPr>
            <w:tcW w:w="22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b/>
                <w:bCs/>
                <w:color w:val="0D0D0D"/>
                <w:sz w:val="18"/>
                <w:szCs w:val="18"/>
              </w:rPr>
            </w:pPr>
            <w:r w:rsidRPr="00D91603">
              <w:rPr>
                <w:rFonts w:ascii="Times New Roman" w:hAnsi="Times New Roman" w:cs="Times New Roman"/>
                <w:color w:val="0D0D0D"/>
                <w:sz w:val="18"/>
                <w:szCs w:val="18"/>
              </w:rPr>
              <w:t> </w:t>
            </w:r>
          </w:p>
        </w:tc>
        <w:tc>
          <w:tcPr>
            <w:tcW w:w="1016" w:type="pct"/>
            <w:tcBorders>
              <w:top w:val="single" w:sz="4" w:space="0" w:color="000000"/>
              <w:left w:val="single" w:sz="4" w:space="0" w:color="000000"/>
              <w:bottom w:val="single" w:sz="4" w:space="0" w:color="000000"/>
            </w:tcBorders>
            <w:vAlign w:val="center"/>
          </w:tcPr>
          <w:p w:rsidR="001205C7" w:rsidRPr="00D91603" w:rsidRDefault="001205C7" w:rsidP="00D91603">
            <w:pPr>
              <w:jc w:val="right"/>
              <w:rPr>
                <w:rFonts w:ascii="Times New Roman" w:hAnsi="Times New Roman" w:cs="Times New Roman"/>
                <w:b/>
                <w:bCs/>
                <w:color w:val="0D0D0D"/>
                <w:sz w:val="18"/>
                <w:szCs w:val="18"/>
              </w:rPr>
            </w:pPr>
            <w:r w:rsidRPr="00D91603">
              <w:rPr>
                <w:rFonts w:ascii="Times New Roman" w:hAnsi="Times New Roman" w:cs="Times New Roman"/>
                <w:b/>
                <w:bCs/>
                <w:color w:val="0D0D0D"/>
                <w:sz w:val="18"/>
                <w:szCs w:val="18"/>
              </w:rPr>
              <w:t>ВСЕГО</w:t>
            </w:r>
          </w:p>
        </w:tc>
        <w:tc>
          <w:tcPr>
            <w:tcW w:w="729" w:type="pct"/>
            <w:tcBorders>
              <w:top w:val="single" w:sz="4" w:space="0" w:color="000000"/>
              <w:left w:val="single" w:sz="4" w:space="0" w:color="000000"/>
              <w:bottom w:val="single" w:sz="4" w:space="0" w:color="000000"/>
            </w:tcBorders>
            <w:vAlign w:val="center"/>
          </w:tcPr>
          <w:p w:rsidR="001205C7" w:rsidRPr="00D91603" w:rsidRDefault="001205C7" w:rsidP="00D91603">
            <w:pPr>
              <w:jc w:val="right"/>
              <w:rPr>
                <w:rFonts w:ascii="Times New Roman" w:hAnsi="Times New Roman" w:cs="Times New Roman"/>
                <w:color w:val="0D0D0D"/>
                <w:sz w:val="18"/>
                <w:szCs w:val="18"/>
              </w:rPr>
            </w:pP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738,0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788,0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838,0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888,0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938,0</w:t>
            </w:r>
          </w:p>
        </w:tc>
        <w:tc>
          <w:tcPr>
            <w:tcW w:w="286"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988,0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1038,0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1088,0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1138,0</w:t>
            </w:r>
          </w:p>
        </w:tc>
        <w:tc>
          <w:tcPr>
            <w:tcW w:w="328" w:type="pct"/>
            <w:tcBorders>
              <w:left w:val="single" w:sz="4" w:space="0" w:color="000000"/>
              <w:bottom w:val="single" w:sz="4" w:space="0" w:color="000000"/>
            </w:tcBorders>
            <w:vAlign w:val="center"/>
          </w:tcPr>
          <w:p w:rsidR="001205C7" w:rsidRPr="00D91603" w:rsidRDefault="001205C7" w:rsidP="00D91603">
            <w:pPr>
              <w:jc w:val="center"/>
              <w:rPr>
                <w:rFonts w:ascii="Times New Roman" w:hAnsi="Times New Roman" w:cs="Times New Roman"/>
                <w:color w:val="0D0D0D"/>
                <w:sz w:val="18"/>
                <w:szCs w:val="18"/>
              </w:rPr>
            </w:pPr>
            <w:r w:rsidRPr="00D91603">
              <w:rPr>
                <w:rFonts w:ascii="Times New Roman" w:hAnsi="Times New Roman" w:cs="Times New Roman"/>
                <w:color w:val="0D0D0D"/>
                <w:sz w:val="18"/>
                <w:szCs w:val="18"/>
              </w:rPr>
              <w:t>1188,0</w:t>
            </w:r>
          </w:p>
        </w:tc>
      </w:tr>
    </w:tbl>
    <w:p w:rsidR="00D91603" w:rsidRDefault="00D91603" w:rsidP="001205C7">
      <w:pPr>
        <w:pStyle w:val="a0"/>
        <w:ind w:left="122" w:right="112" w:firstLine="566"/>
        <w:rPr>
          <w:sz w:val="20"/>
        </w:rPr>
      </w:pPr>
    </w:p>
    <w:p w:rsidR="00D91603" w:rsidRDefault="00D91603" w:rsidP="001205C7">
      <w:pPr>
        <w:pStyle w:val="a0"/>
        <w:ind w:left="122" w:right="112" w:firstLine="566"/>
        <w:rPr>
          <w:sz w:val="20"/>
        </w:rPr>
      </w:pPr>
    </w:p>
    <w:p w:rsidR="00B020BA" w:rsidRDefault="00B020BA" w:rsidP="00B020BA">
      <w:pPr>
        <w:pStyle w:val="a5"/>
        <w:jc w:val="center"/>
        <w:rPr>
          <w:rFonts w:ascii="Times New Roman" w:hAnsi="Times New Roman" w:cs="Times New Roman"/>
          <w:b/>
          <w:sz w:val="20"/>
          <w:szCs w:val="20"/>
        </w:rPr>
      </w:pPr>
      <w:r w:rsidRPr="00B020BA">
        <w:rPr>
          <w:rFonts w:ascii="Times New Roman" w:hAnsi="Times New Roman" w:cs="Times New Roman"/>
          <w:b/>
          <w:sz w:val="20"/>
          <w:szCs w:val="20"/>
        </w:rPr>
        <w:t>АДМИНИСТРАЦИЯ ЕДРОВСКОГО СЕЛЬСКОГО ПОСЕЛЕНИЯ</w:t>
      </w:r>
    </w:p>
    <w:p w:rsidR="00B020BA" w:rsidRPr="00B020BA" w:rsidRDefault="00B020BA" w:rsidP="00B020BA">
      <w:pPr>
        <w:pStyle w:val="a5"/>
        <w:jc w:val="center"/>
        <w:rPr>
          <w:rFonts w:ascii="Times New Roman" w:hAnsi="Times New Roman" w:cs="Times New Roman"/>
          <w:b/>
          <w:sz w:val="20"/>
          <w:szCs w:val="20"/>
        </w:rPr>
      </w:pPr>
      <w:r w:rsidRPr="00B020BA">
        <w:rPr>
          <w:rFonts w:ascii="Times New Roman" w:hAnsi="Times New Roman" w:cs="Times New Roman"/>
          <w:b/>
          <w:sz w:val="20"/>
          <w:szCs w:val="20"/>
        </w:rPr>
        <w:t>П О С Т А Н О В Л Е Н И</w:t>
      </w:r>
      <w:r w:rsidRPr="00B020BA">
        <w:rPr>
          <w:rFonts w:ascii="Times New Roman" w:hAnsi="Times New Roman" w:cs="Times New Roman"/>
          <w:b/>
          <w:color w:val="000000"/>
          <w:sz w:val="20"/>
          <w:szCs w:val="20"/>
        </w:rPr>
        <w:t xml:space="preserve"> Е </w:t>
      </w:r>
      <w:r w:rsidRPr="00B020BA">
        <w:rPr>
          <w:rFonts w:ascii="Times New Roman" w:hAnsi="Times New Roman" w:cs="Times New Roman"/>
          <w:b/>
          <w:sz w:val="20"/>
          <w:szCs w:val="20"/>
        </w:rPr>
        <w:t>от 20.09.2017  № 119</w:t>
      </w:r>
    </w:p>
    <w:p w:rsidR="00B020BA" w:rsidRPr="00B020BA" w:rsidRDefault="00B020BA" w:rsidP="00B020BA">
      <w:pPr>
        <w:spacing w:after="0" w:line="240" w:lineRule="exact"/>
        <w:rPr>
          <w:rFonts w:ascii="Times New Roman" w:hAnsi="Times New Roman" w:cs="Times New Roman"/>
          <w:b/>
          <w:sz w:val="20"/>
          <w:szCs w:val="20"/>
        </w:rPr>
      </w:pPr>
      <w:r w:rsidRPr="00B020BA">
        <w:rPr>
          <w:rFonts w:ascii="Times New Roman" w:hAnsi="Times New Roman" w:cs="Times New Roman"/>
          <w:b/>
          <w:sz w:val="20"/>
          <w:szCs w:val="20"/>
        </w:rPr>
        <w:t xml:space="preserve">Об утверждении Положения о комиссии по проведению инвентаризации дворовых и общественных территорий, </w:t>
      </w:r>
    </w:p>
    <w:p w:rsidR="00B020BA" w:rsidRPr="00B020BA" w:rsidRDefault="00B020BA" w:rsidP="00B020BA">
      <w:pPr>
        <w:spacing w:after="0" w:line="240" w:lineRule="exact"/>
        <w:rPr>
          <w:rFonts w:ascii="Times New Roman" w:hAnsi="Times New Roman" w:cs="Times New Roman"/>
          <w:b/>
          <w:sz w:val="20"/>
          <w:szCs w:val="20"/>
        </w:rPr>
      </w:pPr>
      <w:r w:rsidRPr="00B020BA">
        <w:rPr>
          <w:rFonts w:ascii="Times New Roman" w:hAnsi="Times New Roman" w:cs="Times New Roman"/>
          <w:b/>
          <w:sz w:val="20"/>
          <w:szCs w:val="20"/>
        </w:rPr>
        <w:t>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 и ее состава</w:t>
      </w:r>
    </w:p>
    <w:p w:rsidR="00B020BA" w:rsidRPr="00B020BA" w:rsidRDefault="00B020BA" w:rsidP="00B020BA">
      <w:pPr>
        <w:widowControl w:val="0"/>
        <w:shd w:val="clear" w:color="auto" w:fill="FFFFFF"/>
        <w:tabs>
          <w:tab w:val="left" w:pos="965"/>
        </w:tabs>
        <w:spacing w:after="0"/>
        <w:ind w:firstLine="697"/>
        <w:jc w:val="both"/>
        <w:rPr>
          <w:sz w:val="20"/>
          <w:szCs w:val="20"/>
        </w:rPr>
      </w:pPr>
      <w:r w:rsidRPr="00B020BA">
        <w:rPr>
          <w:sz w:val="20"/>
          <w:szCs w:val="20"/>
        </w:rPr>
        <w:t xml:space="preserve">         </w:t>
      </w:r>
      <w:r w:rsidRPr="00B020BA">
        <w:rPr>
          <w:rFonts w:ascii="Times New Roman" w:hAnsi="Times New Roman" w:cs="Times New Roman"/>
          <w:sz w:val="20"/>
          <w:szCs w:val="20"/>
        </w:rPr>
        <w:t>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года  № 169</w:t>
      </w:r>
    </w:p>
    <w:p w:rsidR="00B020BA" w:rsidRPr="00B020BA" w:rsidRDefault="00B020BA" w:rsidP="00B020BA">
      <w:pPr>
        <w:shd w:val="clear" w:color="auto" w:fill="FFFFFF"/>
        <w:spacing w:after="0"/>
        <w:jc w:val="both"/>
        <w:rPr>
          <w:rFonts w:ascii="Times New Roman" w:hAnsi="Times New Roman" w:cs="Times New Roman"/>
          <w:b/>
          <w:sz w:val="20"/>
          <w:szCs w:val="20"/>
        </w:rPr>
      </w:pPr>
      <w:r w:rsidRPr="00B020BA">
        <w:rPr>
          <w:rFonts w:ascii="Times New Roman" w:hAnsi="Times New Roman" w:cs="Times New Roman"/>
          <w:b/>
          <w:sz w:val="20"/>
          <w:szCs w:val="20"/>
        </w:rPr>
        <w:t>ПОСТАНОВЛЯЮ:</w:t>
      </w:r>
    </w:p>
    <w:p w:rsidR="00B020BA" w:rsidRPr="00B020BA" w:rsidRDefault="00B020BA" w:rsidP="00B020BA">
      <w:pPr>
        <w:shd w:val="clear" w:color="auto" w:fill="FFFFFF"/>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1. Создать комиссию по проведению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размещения. </w:t>
      </w:r>
    </w:p>
    <w:p w:rsidR="00B020BA" w:rsidRPr="00B020BA" w:rsidRDefault="00B020BA" w:rsidP="00B020BA">
      <w:pPr>
        <w:shd w:val="clear" w:color="auto" w:fill="FFFFFF"/>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2. Утвердить прилагаемые Положение о комиссии по проведению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размещения и ее состав.</w:t>
      </w:r>
    </w:p>
    <w:p w:rsidR="00B020BA" w:rsidRPr="00B020BA" w:rsidRDefault="00B020BA" w:rsidP="00B020BA">
      <w:pPr>
        <w:spacing w:after="0"/>
        <w:ind w:firstLine="697"/>
        <w:jc w:val="both"/>
        <w:rPr>
          <w:rFonts w:ascii="Times New Roman" w:hAnsi="Times New Roman" w:cs="Times New Roman"/>
          <w:color w:val="000000"/>
          <w:sz w:val="20"/>
          <w:szCs w:val="20"/>
        </w:rPr>
      </w:pPr>
      <w:r w:rsidRPr="00B020BA">
        <w:rPr>
          <w:rFonts w:ascii="Times New Roman" w:hAnsi="Times New Roman" w:cs="Times New Roman"/>
          <w:color w:val="000000"/>
          <w:sz w:val="20"/>
          <w:szCs w:val="20"/>
        </w:rPr>
        <w:t>3. Осуществлять проведение инвентаризации объектов, анализа и обобщения ее результатов, определять уровень благоустройства объектов инвентаризации, оформлять результаты инвентаризации в установленной форме на бумажных носителях.</w:t>
      </w:r>
    </w:p>
    <w:p w:rsidR="00B020BA" w:rsidRPr="00B020BA" w:rsidRDefault="00B020BA" w:rsidP="00B020BA">
      <w:pPr>
        <w:spacing w:after="0"/>
        <w:ind w:firstLine="697"/>
        <w:jc w:val="both"/>
        <w:rPr>
          <w:rFonts w:ascii="Times New Roman" w:hAnsi="Times New Roman" w:cs="Times New Roman"/>
          <w:color w:val="000000"/>
          <w:sz w:val="20"/>
          <w:szCs w:val="20"/>
        </w:rPr>
      </w:pPr>
      <w:r w:rsidRPr="00B020BA">
        <w:rPr>
          <w:rFonts w:ascii="Times New Roman" w:hAnsi="Times New Roman" w:cs="Times New Roman"/>
          <w:color w:val="000000"/>
          <w:sz w:val="20"/>
          <w:szCs w:val="20"/>
        </w:rPr>
        <w:t>4. Считать комиссию по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размещения  постоянно действующей.</w:t>
      </w:r>
    </w:p>
    <w:p w:rsidR="00B020BA" w:rsidRPr="00B020BA" w:rsidRDefault="00B020BA" w:rsidP="00B020BA">
      <w:pPr>
        <w:spacing w:after="0"/>
        <w:ind w:firstLine="697"/>
        <w:jc w:val="both"/>
        <w:rPr>
          <w:rFonts w:ascii="Times New Roman" w:hAnsi="Times New Roman" w:cs="Times New Roman"/>
          <w:color w:val="000000"/>
          <w:sz w:val="20"/>
          <w:szCs w:val="20"/>
        </w:rPr>
      </w:pPr>
      <w:r w:rsidRPr="00B020BA">
        <w:rPr>
          <w:rFonts w:ascii="Times New Roman" w:hAnsi="Times New Roman" w:cs="Times New Roman"/>
          <w:color w:val="000000"/>
          <w:sz w:val="20"/>
          <w:szCs w:val="20"/>
        </w:rPr>
        <w:t>5. Сроки проведения инвентаризации с 21.09.2017 по 25.09.2017.</w:t>
      </w:r>
    </w:p>
    <w:p w:rsidR="00B020BA" w:rsidRPr="00B020BA" w:rsidRDefault="00B020BA" w:rsidP="00B020BA">
      <w:pPr>
        <w:spacing w:after="0"/>
        <w:ind w:firstLine="697"/>
        <w:jc w:val="both"/>
        <w:rPr>
          <w:rFonts w:ascii="Times New Roman" w:hAnsi="Times New Roman" w:cs="Times New Roman"/>
          <w:b/>
          <w:sz w:val="20"/>
          <w:szCs w:val="20"/>
        </w:rPr>
      </w:pPr>
      <w:r w:rsidRPr="00B020BA">
        <w:rPr>
          <w:rFonts w:ascii="Times New Roman" w:hAnsi="Times New Roman" w:cs="Times New Roman"/>
          <w:color w:val="000000"/>
          <w:sz w:val="20"/>
          <w:szCs w:val="20"/>
        </w:rPr>
        <w:lastRenderedPageBreak/>
        <w:t>6.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B020BA" w:rsidRPr="00B020BA" w:rsidRDefault="00B020BA" w:rsidP="00B020BA">
      <w:pPr>
        <w:spacing w:after="0" w:line="240" w:lineRule="exact"/>
        <w:ind w:left="709" w:hanging="709"/>
        <w:rPr>
          <w:rFonts w:ascii="Times New Roman" w:hAnsi="Times New Roman" w:cs="Times New Roman"/>
          <w:sz w:val="20"/>
          <w:szCs w:val="20"/>
        </w:rPr>
      </w:pPr>
      <w:r w:rsidRPr="00B020BA">
        <w:rPr>
          <w:rFonts w:ascii="Times New Roman" w:hAnsi="Times New Roman" w:cs="Times New Roman"/>
          <w:b/>
          <w:sz w:val="20"/>
          <w:szCs w:val="20"/>
        </w:rPr>
        <w:t xml:space="preserve"> </w:t>
      </w:r>
      <w:r w:rsidRPr="00B020BA">
        <w:rPr>
          <w:rFonts w:ascii="Times New Roman" w:hAnsi="Times New Roman" w:cs="Times New Roman"/>
          <w:sz w:val="20"/>
          <w:szCs w:val="20"/>
        </w:rPr>
        <w:t xml:space="preserve">Глава Едровского сельского поселения                                         С.В.Моденков  </w:t>
      </w:r>
    </w:p>
    <w:p w:rsidR="00B020BA" w:rsidRPr="00B020BA" w:rsidRDefault="00B020BA" w:rsidP="00B020BA">
      <w:pPr>
        <w:spacing w:after="0" w:line="240" w:lineRule="exact"/>
        <w:ind w:left="709" w:hanging="709"/>
        <w:rPr>
          <w:sz w:val="20"/>
          <w:szCs w:val="20"/>
        </w:rPr>
      </w:pPr>
      <w:r w:rsidRPr="00B020BA">
        <w:rPr>
          <w:sz w:val="20"/>
          <w:szCs w:val="20"/>
        </w:rPr>
        <w:t xml:space="preserve">                                            </w:t>
      </w:r>
    </w:p>
    <w:p w:rsidR="00B020BA" w:rsidRPr="00B020BA" w:rsidRDefault="00B020BA" w:rsidP="00B020BA">
      <w:pPr>
        <w:spacing w:after="0"/>
        <w:ind w:left="5049" w:hanging="5049"/>
        <w:rPr>
          <w:rFonts w:ascii="Times New Roman" w:hAnsi="Times New Roman" w:cs="Times New Roman"/>
          <w:sz w:val="20"/>
          <w:szCs w:val="20"/>
        </w:rPr>
      </w:pPr>
      <w:r w:rsidRPr="00B020BA">
        <w:rPr>
          <w:rFonts w:ascii="Times New Roman" w:hAnsi="Times New Roman" w:cs="Times New Roman"/>
          <w:sz w:val="20"/>
          <w:szCs w:val="20"/>
        </w:rPr>
        <w:t xml:space="preserve">УТВЕРДЖДЕНО постановлением Администрации Едровского сельского поселения                  от 20.09.2017 № 119 </w:t>
      </w:r>
    </w:p>
    <w:p w:rsidR="00B020BA" w:rsidRPr="00B020BA" w:rsidRDefault="00B020BA" w:rsidP="00B020BA">
      <w:pPr>
        <w:tabs>
          <w:tab w:val="left" w:pos="5925"/>
        </w:tabs>
        <w:spacing w:after="0" w:line="240" w:lineRule="exact"/>
        <w:jc w:val="center"/>
        <w:rPr>
          <w:rFonts w:ascii="Times New Roman" w:hAnsi="Times New Roman" w:cs="Times New Roman"/>
          <w:b/>
          <w:bCs/>
          <w:sz w:val="20"/>
          <w:szCs w:val="20"/>
        </w:rPr>
      </w:pPr>
      <w:r w:rsidRPr="00B020BA">
        <w:rPr>
          <w:rFonts w:ascii="Times New Roman" w:hAnsi="Times New Roman" w:cs="Times New Roman"/>
          <w:b/>
          <w:bCs/>
          <w:sz w:val="20"/>
          <w:szCs w:val="20"/>
        </w:rPr>
        <w:t>ПОЛОЖЕНИЕ</w:t>
      </w:r>
    </w:p>
    <w:p w:rsidR="00B020BA" w:rsidRPr="00B020BA" w:rsidRDefault="00B020BA" w:rsidP="00B020BA">
      <w:pPr>
        <w:tabs>
          <w:tab w:val="left" w:pos="5925"/>
        </w:tabs>
        <w:spacing w:after="0" w:line="240" w:lineRule="exact"/>
        <w:jc w:val="center"/>
        <w:rPr>
          <w:rFonts w:ascii="Times New Roman" w:hAnsi="Times New Roman" w:cs="Times New Roman"/>
          <w:b/>
          <w:bCs/>
          <w:sz w:val="20"/>
          <w:szCs w:val="20"/>
        </w:rPr>
      </w:pPr>
      <w:r w:rsidRPr="00B020BA">
        <w:rPr>
          <w:rFonts w:ascii="Times New Roman" w:hAnsi="Times New Roman" w:cs="Times New Roman"/>
          <w:b/>
          <w:bCs/>
          <w:sz w:val="20"/>
          <w:szCs w:val="20"/>
        </w:rPr>
        <w:t>о комиссии по проведению инвентаризации дворовых и общественных</w:t>
      </w:r>
      <w:r>
        <w:rPr>
          <w:rFonts w:ascii="Times New Roman" w:hAnsi="Times New Roman" w:cs="Times New Roman"/>
          <w:b/>
          <w:bCs/>
          <w:sz w:val="20"/>
          <w:szCs w:val="20"/>
        </w:rPr>
        <w:t xml:space="preserve"> </w:t>
      </w:r>
      <w:r w:rsidRPr="00B020BA">
        <w:rPr>
          <w:rFonts w:ascii="Times New Roman" w:hAnsi="Times New Roman" w:cs="Times New Roman"/>
          <w:b/>
          <w:bCs/>
          <w:sz w:val="20"/>
          <w:szCs w:val="20"/>
        </w:rPr>
        <w:t>территорий, объектов недвижимого имущества и зеленых участков,</w:t>
      </w:r>
      <w:r>
        <w:rPr>
          <w:rFonts w:ascii="Times New Roman" w:hAnsi="Times New Roman" w:cs="Times New Roman"/>
          <w:b/>
          <w:bCs/>
          <w:sz w:val="20"/>
          <w:szCs w:val="20"/>
        </w:rPr>
        <w:t xml:space="preserve"> </w:t>
      </w:r>
      <w:r w:rsidRPr="00B020BA">
        <w:rPr>
          <w:rFonts w:ascii="Times New Roman" w:hAnsi="Times New Roman" w:cs="Times New Roman"/>
          <w:b/>
          <w:bCs/>
          <w:sz w:val="20"/>
          <w:szCs w:val="20"/>
        </w:rPr>
        <w:t>уровня благоустройства индивидуальных жилых домов и земельных участков, представленных для их размещения</w:t>
      </w:r>
    </w:p>
    <w:p w:rsidR="00B020BA" w:rsidRPr="00B020BA" w:rsidRDefault="00B020BA" w:rsidP="00B020BA">
      <w:pPr>
        <w:spacing w:after="0"/>
        <w:ind w:firstLine="697"/>
        <w:jc w:val="both"/>
        <w:outlineLvl w:val="1"/>
        <w:rPr>
          <w:rFonts w:ascii="Times New Roman" w:hAnsi="Times New Roman" w:cs="Times New Roman"/>
          <w:b/>
          <w:sz w:val="20"/>
          <w:szCs w:val="20"/>
        </w:rPr>
      </w:pPr>
      <w:r w:rsidRPr="00B020BA">
        <w:rPr>
          <w:rFonts w:ascii="Times New Roman" w:hAnsi="Times New Roman" w:cs="Times New Roman"/>
          <w:b/>
          <w:sz w:val="20"/>
          <w:szCs w:val="20"/>
        </w:rPr>
        <w:t>1. Общие положения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1.1. Настоящее Положение определяет цели, задачи, порядок работы комиссии по </w:t>
      </w:r>
      <w:r w:rsidRPr="00B020BA">
        <w:rPr>
          <w:rFonts w:ascii="Times New Roman" w:hAnsi="Times New Roman" w:cs="Times New Roman"/>
          <w:bCs/>
          <w:sz w:val="20"/>
          <w:szCs w:val="20"/>
        </w:rPr>
        <w:t>проведению инвентаризации дворовых и общественных территорий, объектов недвижимого имущества и зеленых участков, уровня благоустройства индивидуальных жилых домов и земельных участков, представленных для их размещения (далее - инвентаризационная комиссия)</w:t>
      </w:r>
      <w:r w:rsidRPr="00B020BA">
        <w:rPr>
          <w:rFonts w:ascii="Times New Roman" w:hAnsi="Times New Roman" w:cs="Times New Roman"/>
          <w:sz w:val="20"/>
          <w:szCs w:val="20"/>
        </w:rPr>
        <w:t>.</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1.2. Объектами инвентаризации являются: </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дворовые территории многоквартирных домов;</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общественные территории;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индивидуальные жилые дома и земельные участки, предоставленные для их размещения. </w:t>
      </w:r>
    </w:p>
    <w:p w:rsidR="00B020BA" w:rsidRPr="00B020BA" w:rsidRDefault="00B020BA" w:rsidP="00B020BA">
      <w:pPr>
        <w:spacing w:after="0"/>
        <w:ind w:firstLine="697"/>
        <w:jc w:val="both"/>
        <w:outlineLvl w:val="1"/>
        <w:rPr>
          <w:rFonts w:ascii="Times New Roman" w:hAnsi="Times New Roman" w:cs="Times New Roman"/>
          <w:b/>
          <w:sz w:val="20"/>
          <w:szCs w:val="20"/>
        </w:rPr>
      </w:pPr>
      <w:r w:rsidRPr="00B020BA">
        <w:rPr>
          <w:rFonts w:ascii="Times New Roman" w:hAnsi="Times New Roman" w:cs="Times New Roman"/>
          <w:b/>
          <w:sz w:val="20"/>
          <w:szCs w:val="20"/>
        </w:rPr>
        <w:t>2. Цели, задачи, полномочия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2.1. Основными целями инвентаризационной комиссии является выявление фактического наличия объектов инвентаризации и уровня благоустройства муниципального образования;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2.2. Основными задачами инвентаризационной комиссии являются: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определение уровня благоустройства объектов инвентаризации; </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выявление владельцев (пользователей) объектов недвижимого имущества (включая объекты незавершенного строительства) и земельных участков, жилых домов и земельных участков, подлежащих благоустройству;</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выявление неэффективно используемых, неиспользуемых или используемых не по назначению объектов инвентаризации, а также нарушений в их исполнении;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выявление бесхозяйного имущества.</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2.3 Полномочия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проведение визуального и функционального осмотра объектов инвентаризации;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оформление результатов инвентаризации в установленной форме на бумажных носителях информации и в электронном виде;</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подготовка предложений по проведению работ по благоустройству объектов инвентаризации; </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формирование перечня объектов инвентаризации, подлежащих благоустройству не позднее 2020 года в рамках заключенных соглашений Администрации муниципального образования с собственниками (пользователями);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при необходимости осуществление запросов отчетных документов, а также получение разъяснений по представленным документам и материалам по инвентаризируемым объектам;</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вынесение решений по результатам проведенной инвентаризации.</w:t>
      </w:r>
    </w:p>
    <w:p w:rsidR="00B020BA" w:rsidRPr="00B020BA" w:rsidRDefault="00B020BA" w:rsidP="00B020BA">
      <w:pPr>
        <w:spacing w:after="0"/>
        <w:ind w:firstLine="697"/>
        <w:jc w:val="both"/>
        <w:outlineLvl w:val="1"/>
        <w:rPr>
          <w:rFonts w:ascii="Times New Roman" w:hAnsi="Times New Roman" w:cs="Times New Roman"/>
          <w:b/>
          <w:sz w:val="20"/>
          <w:szCs w:val="20"/>
        </w:rPr>
      </w:pPr>
      <w:r w:rsidRPr="00B020BA">
        <w:rPr>
          <w:rFonts w:ascii="Times New Roman" w:hAnsi="Times New Roman" w:cs="Times New Roman"/>
          <w:b/>
          <w:sz w:val="20"/>
          <w:szCs w:val="20"/>
        </w:rPr>
        <w:t>3. Состав и порядок работы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3.1. Состав инвентаризационной комиссии утверждается постановлением Администрации Едровского сельского поселения.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3.2. В состав инвентаризационной комиссии входит не менее 5 человек, включая председателя, заместителя председателя, секретаря и членов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3.3. Возглавляет инвентаризационную комиссию и организует ее работу председатель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3.4. Заседания комиссии проводятся по мере необходимости. Заседание комиссии считается правомочным, если на нем присутствует более половины ее членов. </w:t>
      </w:r>
    </w:p>
    <w:p w:rsidR="00B020BA" w:rsidRPr="00B020BA" w:rsidRDefault="00B020BA" w:rsidP="00B020BA">
      <w:pPr>
        <w:autoSpaceDE w:val="0"/>
        <w:autoSpaceDN w:val="0"/>
        <w:adjustRightInd w:val="0"/>
        <w:spacing w:after="0"/>
        <w:ind w:firstLine="697"/>
        <w:jc w:val="both"/>
        <w:outlineLvl w:val="1"/>
        <w:rPr>
          <w:rFonts w:ascii="Times New Roman" w:hAnsi="Times New Roman" w:cs="Times New Roman"/>
          <w:sz w:val="20"/>
          <w:szCs w:val="20"/>
        </w:rPr>
      </w:pPr>
      <w:r w:rsidRPr="00B020BA">
        <w:rPr>
          <w:rFonts w:ascii="Times New Roman" w:hAnsi="Times New Roman" w:cs="Times New Roman"/>
          <w:sz w:val="20"/>
          <w:szCs w:val="20"/>
        </w:rPr>
        <w:t>3.5. Члены комиссии обладают равными правами при обсуждении рассматриваемых на заседании вопросов. 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3.6. Изменение состава инвентаризационной комиссии в период ее деятельности осуществляется на основании постановления Администрации сельского поселения.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3.7. Председатель инвентаризационной комиссии:</w:t>
      </w:r>
    </w:p>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ab/>
        <w:t>осуществляет руководство работой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ведет заседания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контролирует выполнение решений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lastRenderedPageBreak/>
        <w:t>подписывает протокол заседания инвентаризационной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3.8. В случае отсутствия председателя инвентаризационной комиссии его функции осуществляет заместитель председателя комиссии.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3.9. Для участия в проведении инвентаризации объектов председатель инвентаризационной комиссии создает инвентаризационные группы из членов инвентаризационной комиссии с привлечением представителей организаций, осуществляющих деятельность в сфере жилищно-коммунальных и иных услуг, иных лиц по согласованию.</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3.10. Каждая инвентаризационная группа обеспечивает и несет ответственность за полноту и точность фактических данных об объектах инвентаризации, правильность и своевременность оформления материалов инвентаризации.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3.11. Каждая инвентаризационная группа при проведении инвентаризации объектов осуществляет следующие действия: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3.11.1. Проводит визуальный и функциональный осмотр объектов инвентаризации;</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3.11.2. Определяет уровень благоустройства объектов инвентаризации; </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3.11.3. Выявляет владельцев (пользователей) объектов недвижимого имущества (включая объекта незавершенного строительства) и земельных участков, жилых домов и земельных участков, подлежащих благоустройству;</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 xml:space="preserve">3.11.4. Выявляет неэффективно используемые, неиспользуемые или используемые не по назначению объекты инвентаризации, а также нарушения в их исполнении; </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3.11.5. Инвентаризационные описи подписывают все члены инвентаризационной группы.</w:t>
      </w:r>
    </w:p>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3.11.6. Инвентаризационные группы проводят инвентаризацию и оформляют результаты инвентаризации на бумажных носителях и в электронном виде в порядке, установленном приказом Департамента по жилищно-коммунальному хозяйству и топливно-энергетическому комплексу Новгородской области от 13.06.2017 №241 «Об утверждении положения о порядке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размещения»;</w:t>
      </w:r>
    </w:p>
    <w:p w:rsidR="00B020BA" w:rsidRPr="00B020BA" w:rsidRDefault="00B020BA" w:rsidP="00B020BA">
      <w:pPr>
        <w:spacing w:after="0"/>
        <w:ind w:firstLine="697"/>
        <w:jc w:val="both"/>
        <w:rPr>
          <w:rFonts w:ascii="Times New Roman" w:hAnsi="Times New Roman" w:cs="Times New Roman"/>
          <w:sz w:val="20"/>
          <w:szCs w:val="20"/>
        </w:rPr>
      </w:pPr>
      <w:r w:rsidRPr="00B020BA">
        <w:rPr>
          <w:rFonts w:ascii="Times New Roman" w:hAnsi="Times New Roman" w:cs="Times New Roman"/>
          <w:sz w:val="20"/>
          <w:szCs w:val="20"/>
        </w:rPr>
        <w:t>3.9.7. По итогам проведения инвентаризации объекты вносятся в описи по наименованиям в соответствии с основным назначением объекта. Описи утверждаются на заседании инвентаризационной комиссии.</w:t>
      </w:r>
    </w:p>
    <w:p w:rsidR="00B020BA" w:rsidRPr="00B020BA" w:rsidRDefault="00B020BA" w:rsidP="00B020BA">
      <w:pPr>
        <w:spacing w:after="0"/>
        <w:ind w:left="5600" w:hanging="5600"/>
        <w:rPr>
          <w:rFonts w:ascii="Times New Roman" w:hAnsi="Times New Roman" w:cs="Times New Roman"/>
          <w:sz w:val="20"/>
          <w:szCs w:val="20"/>
        </w:rPr>
      </w:pPr>
      <w:r w:rsidRPr="00B020BA">
        <w:rPr>
          <w:rFonts w:ascii="Times New Roman" w:hAnsi="Times New Roman" w:cs="Times New Roman"/>
          <w:sz w:val="20"/>
          <w:szCs w:val="20"/>
        </w:rPr>
        <w:t>УТВЕРДЖДЕН</w:t>
      </w:r>
      <w:r>
        <w:rPr>
          <w:rFonts w:ascii="Times New Roman" w:hAnsi="Times New Roman" w:cs="Times New Roman"/>
          <w:sz w:val="20"/>
          <w:szCs w:val="20"/>
        </w:rPr>
        <w:t xml:space="preserve"> </w:t>
      </w:r>
      <w:r w:rsidRPr="00B020BA">
        <w:rPr>
          <w:rFonts w:ascii="Times New Roman" w:hAnsi="Times New Roman" w:cs="Times New Roman"/>
          <w:sz w:val="20"/>
          <w:szCs w:val="20"/>
        </w:rPr>
        <w:t>постановлением Администрации Едровского сель</w:t>
      </w:r>
      <w:r>
        <w:rPr>
          <w:rFonts w:ascii="Times New Roman" w:hAnsi="Times New Roman" w:cs="Times New Roman"/>
          <w:sz w:val="20"/>
          <w:szCs w:val="20"/>
        </w:rPr>
        <w:t xml:space="preserve">ского поселения   </w:t>
      </w:r>
      <w:r w:rsidRPr="00B020BA">
        <w:rPr>
          <w:rFonts w:ascii="Times New Roman" w:hAnsi="Times New Roman" w:cs="Times New Roman"/>
          <w:sz w:val="20"/>
          <w:szCs w:val="20"/>
        </w:rPr>
        <w:t xml:space="preserve"> от 20.09.2017  №  119</w:t>
      </w:r>
    </w:p>
    <w:p w:rsidR="00B020BA" w:rsidRPr="00B020BA" w:rsidRDefault="00B020BA" w:rsidP="00B020BA">
      <w:pPr>
        <w:spacing w:after="0"/>
        <w:jc w:val="center"/>
        <w:rPr>
          <w:rFonts w:ascii="Times New Roman" w:hAnsi="Times New Roman" w:cs="Times New Roman"/>
          <w:b/>
          <w:sz w:val="20"/>
          <w:szCs w:val="20"/>
        </w:rPr>
      </w:pPr>
      <w:r w:rsidRPr="00B020BA">
        <w:rPr>
          <w:rFonts w:ascii="Times New Roman" w:hAnsi="Times New Roman" w:cs="Times New Roman"/>
          <w:b/>
          <w:sz w:val="20"/>
          <w:szCs w:val="20"/>
        </w:rPr>
        <w:t>СОСТАВ</w:t>
      </w:r>
    </w:p>
    <w:p w:rsidR="00B020BA" w:rsidRPr="00B020BA" w:rsidRDefault="00B020BA" w:rsidP="00B020BA">
      <w:pPr>
        <w:spacing w:after="0" w:line="240" w:lineRule="exact"/>
        <w:jc w:val="center"/>
        <w:rPr>
          <w:rFonts w:ascii="Times New Roman" w:hAnsi="Times New Roman" w:cs="Times New Roman"/>
          <w:b/>
          <w:sz w:val="20"/>
          <w:szCs w:val="20"/>
        </w:rPr>
      </w:pPr>
      <w:r w:rsidRPr="00B020BA">
        <w:rPr>
          <w:rFonts w:ascii="Times New Roman" w:hAnsi="Times New Roman" w:cs="Times New Roman"/>
          <w:b/>
          <w:sz w:val="20"/>
          <w:szCs w:val="20"/>
        </w:rPr>
        <w:t>комиссии по проведению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w:t>
      </w:r>
    </w:p>
    <w:tbl>
      <w:tblPr>
        <w:tblW w:w="0" w:type="auto"/>
        <w:tblLook w:val="01E0"/>
      </w:tblPr>
      <w:tblGrid>
        <w:gridCol w:w="2408"/>
        <w:gridCol w:w="7000"/>
      </w:tblGrid>
      <w:tr w:rsidR="00B020BA" w:rsidRPr="00B020BA" w:rsidTr="004D757C">
        <w:tc>
          <w:tcPr>
            <w:tcW w:w="2408"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Моденков С.В.</w:t>
            </w:r>
          </w:p>
        </w:tc>
        <w:tc>
          <w:tcPr>
            <w:tcW w:w="7000"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 Глава Едровского сельского поселения, председатель комиссии;</w:t>
            </w:r>
          </w:p>
        </w:tc>
      </w:tr>
      <w:tr w:rsidR="00B020BA" w:rsidRPr="00B020BA" w:rsidTr="004D757C">
        <w:tc>
          <w:tcPr>
            <w:tcW w:w="2408"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Егорова Н.И.</w:t>
            </w:r>
          </w:p>
        </w:tc>
        <w:tc>
          <w:tcPr>
            <w:tcW w:w="7000"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 заместитель главы администрации Едровского сельского поселения, заместитель председателя комиссии;</w:t>
            </w:r>
          </w:p>
        </w:tc>
      </w:tr>
      <w:tr w:rsidR="00B020BA" w:rsidRPr="00B020BA" w:rsidTr="004D757C">
        <w:tc>
          <w:tcPr>
            <w:tcW w:w="2408"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Дробышева С.В.</w:t>
            </w:r>
          </w:p>
        </w:tc>
        <w:tc>
          <w:tcPr>
            <w:tcW w:w="7000"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 старший служащий Администрации Едровского сельского поселения, секретарь комиссии;</w:t>
            </w:r>
          </w:p>
        </w:tc>
      </w:tr>
      <w:tr w:rsidR="00B020BA" w:rsidRPr="00B020BA" w:rsidTr="004D757C">
        <w:tc>
          <w:tcPr>
            <w:tcW w:w="9408" w:type="dxa"/>
            <w:gridSpan w:val="2"/>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Члены комиссии:</w:t>
            </w:r>
          </w:p>
        </w:tc>
      </w:tr>
      <w:tr w:rsidR="00B020BA" w:rsidRPr="00B020BA" w:rsidTr="004D757C">
        <w:tc>
          <w:tcPr>
            <w:tcW w:w="2408"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 xml:space="preserve">Шувалова О.А.            </w:t>
            </w:r>
          </w:p>
        </w:tc>
        <w:tc>
          <w:tcPr>
            <w:tcW w:w="7000"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 xml:space="preserve"> - специалист ЖКХ  АО «Едрово»</w:t>
            </w:r>
          </w:p>
        </w:tc>
      </w:tr>
      <w:tr w:rsidR="00B020BA" w:rsidRPr="00B020BA" w:rsidTr="004D757C">
        <w:tc>
          <w:tcPr>
            <w:tcW w:w="2408"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Самаркин А.Ф.</w:t>
            </w:r>
          </w:p>
        </w:tc>
        <w:tc>
          <w:tcPr>
            <w:tcW w:w="7000" w:type="dxa"/>
          </w:tcPr>
          <w:p w:rsidR="00B020BA" w:rsidRPr="00B020BA" w:rsidRDefault="00B020BA" w:rsidP="00B020BA">
            <w:pPr>
              <w:spacing w:after="0"/>
              <w:jc w:val="both"/>
              <w:rPr>
                <w:rFonts w:ascii="Times New Roman" w:hAnsi="Times New Roman" w:cs="Times New Roman"/>
                <w:sz w:val="20"/>
                <w:szCs w:val="20"/>
              </w:rPr>
            </w:pPr>
            <w:r w:rsidRPr="00B020BA">
              <w:rPr>
                <w:rFonts w:ascii="Times New Roman" w:hAnsi="Times New Roman" w:cs="Times New Roman"/>
                <w:sz w:val="20"/>
                <w:szCs w:val="20"/>
              </w:rPr>
              <w:t>– председатель правления СПК КР «Объединение».</w:t>
            </w:r>
          </w:p>
        </w:tc>
      </w:tr>
    </w:tbl>
    <w:p w:rsidR="00B020BA" w:rsidRPr="00CA3AB2" w:rsidRDefault="00B020BA" w:rsidP="00B020BA">
      <w:pPr>
        <w:spacing w:after="0"/>
        <w:jc w:val="both"/>
        <w:rPr>
          <w:rFonts w:ascii="Times New Roman" w:hAnsi="Times New Roman" w:cs="Times New Roman"/>
          <w:sz w:val="28"/>
          <w:szCs w:val="28"/>
        </w:rPr>
      </w:pPr>
    </w:p>
    <w:p w:rsidR="00B020BA" w:rsidRPr="00CA3AB2" w:rsidRDefault="00B020BA" w:rsidP="00B020BA">
      <w:pPr>
        <w:tabs>
          <w:tab w:val="left" w:pos="0"/>
        </w:tabs>
        <w:jc w:val="both"/>
        <w:rPr>
          <w:rFonts w:ascii="Times New Roman" w:hAnsi="Times New Roman" w:cs="Times New Roman"/>
          <w:color w:val="FF0000"/>
          <w:sz w:val="28"/>
          <w:szCs w:val="28"/>
        </w:rPr>
      </w:pPr>
    </w:p>
    <w:p w:rsidR="00B020BA" w:rsidRPr="00CA3AB2" w:rsidRDefault="00B020BA" w:rsidP="00B020BA">
      <w:pPr>
        <w:rPr>
          <w:rFonts w:ascii="Times New Roman" w:hAnsi="Times New Roman" w:cs="Times New Roman"/>
          <w:sz w:val="28"/>
          <w:szCs w:val="28"/>
        </w:rPr>
      </w:pPr>
    </w:p>
    <w:p w:rsidR="00B020BA" w:rsidRPr="00CA3AB2" w:rsidRDefault="00B020BA" w:rsidP="00B020BA">
      <w:pPr>
        <w:rPr>
          <w:rFonts w:ascii="Times New Roman" w:hAnsi="Times New Roman" w:cs="Times New Roman"/>
          <w:sz w:val="28"/>
          <w:szCs w:val="28"/>
        </w:rPr>
      </w:pPr>
    </w:p>
    <w:p w:rsidR="00D91603" w:rsidRDefault="00D91603" w:rsidP="001205C7">
      <w:pPr>
        <w:pStyle w:val="a0"/>
        <w:ind w:left="122" w:right="112" w:firstLine="566"/>
        <w:rPr>
          <w:sz w:val="20"/>
        </w:rPr>
      </w:pPr>
    </w:p>
    <w:tbl>
      <w:tblPr>
        <w:tblW w:w="486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275"/>
        <w:gridCol w:w="3529"/>
        <w:gridCol w:w="4936"/>
      </w:tblGrid>
      <w:tr w:rsidR="00D91603" w:rsidRPr="00E9224F" w:rsidTr="00B020BA">
        <w:trPr>
          <w:trHeight w:val="1753"/>
        </w:trPr>
        <w:tc>
          <w:tcPr>
            <w:tcW w:w="1059" w:type="pct"/>
            <w:tcBorders>
              <w:top w:val="thickThinSmallGap" w:sz="24" w:space="0" w:color="003366"/>
              <w:left w:val="thickThinSmallGap" w:sz="24" w:space="0" w:color="003366"/>
              <w:bottom w:val="thinThickSmallGap" w:sz="24" w:space="0" w:color="003366"/>
              <w:right w:val="nil"/>
            </w:tcBorders>
          </w:tcPr>
          <w:p w:rsidR="00D91603" w:rsidRPr="00E9224F" w:rsidRDefault="00D91603" w:rsidP="00D91603">
            <w:pPr>
              <w:pStyle w:val="a5"/>
              <w:spacing w:line="276" w:lineRule="auto"/>
              <w:jc w:val="left"/>
              <w:rPr>
                <w:rFonts w:ascii="Times New Roman" w:hAnsi="Times New Roman"/>
                <w:b/>
              </w:rPr>
            </w:pPr>
            <w:r w:rsidRPr="00E9224F">
              <w:rPr>
                <w:rFonts w:ascii="Times New Roman" w:hAnsi="Times New Roman"/>
                <w:b/>
              </w:rPr>
              <w:t>Едровский   вестник</w:t>
            </w:r>
          </w:p>
          <w:p w:rsidR="00D91603" w:rsidRPr="00E9224F" w:rsidRDefault="00D91603" w:rsidP="00D91603">
            <w:pPr>
              <w:pStyle w:val="a5"/>
              <w:spacing w:line="276" w:lineRule="auto"/>
              <w:jc w:val="left"/>
              <w:rPr>
                <w:rFonts w:ascii="Times New Roman" w:hAnsi="Times New Roman"/>
                <w:lang w:eastAsia="ar-SA"/>
              </w:rPr>
            </w:pPr>
          </w:p>
        </w:tc>
        <w:tc>
          <w:tcPr>
            <w:tcW w:w="1643" w:type="pct"/>
            <w:tcBorders>
              <w:top w:val="thickThinSmallGap" w:sz="24" w:space="0" w:color="003366"/>
              <w:left w:val="nil"/>
              <w:bottom w:val="thinThickSmallGap" w:sz="24" w:space="0" w:color="003366"/>
              <w:right w:val="nil"/>
            </w:tcBorders>
            <w:hideMark/>
          </w:tcPr>
          <w:p w:rsidR="00D91603" w:rsidRPr="00E9224F" w:rsidRDefault="00D91603" w:rsidP="00D91603">
            <w:pPr>
              <w:pStyle w:val="a5"/>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с .Едрово, ул. Сосновая,  д. 54,</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Валдайского  района</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Новгородской области</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Телефон: 51-534</w:t>
            </w:r>
          </w:p>
          <w:p w:rsidR="00D91603" w:rsidRPr="00E9224F" w:rsidRDefault="00D91603" w:rsidP="00D91603">
            <w:pPr>
              <w:pStyle w:val="a5"/>
              <w:spacing w:line="276" w:lineRule="auto"/>
              <w:jc w:val="left"/>
              <w:rPr>
                <w:rFonts w:ascii="Times New Roman" w:hAnsi="Times New Roman"/>
                <w:lang w:eastAsia="ar-SA"/>
              </w:rPr>
            </w:pPr>
            <w:r>
              <w:rPr>
                <w:rFonts w:ascii="Times New Roman" w:hAnsi="Times New Roman"/>
              </w:rPr>
              <w:t>Факс: 51-272</w:t>
            </w:r>
          </w:p>
        </w:tc>
        <w:tc>
          <w:tcPr>
            <w:tcW w:w="2298" w:type="pct"/>
            <w:tcBorders>
              <w:top w:val="thickThinSmallGap" w:sz="24" w:space="0" w:color="003366"/>
              <w:left w:val="nil"/>
              <w:bottom w:val="thinThickSmallGap" w:sz="24" w:space="0" w:color="003366"/>
              <w:right w:val="thinThickSmallGap" w:sz="24" w:space="0" w:color="003366"/>
            </w:tcBorders>
          </w:tcPr>
          <w:p w:rsidR="00D91603" w:rsidRPr="00E9224F" w:rsidRDefault="00D91603" w:rsidP="00D91603">
            <w:pPr>
              <w:pStyle w:val="a5"/>
              <w:spacing w:line="276" w:lineRule="auto"/>
              <w:jc w:val="left"/>
              <w:rPr>
                <w:rFonts w:ascii="Times New Roman" w:hAnsi="Times New Roman"/>
              </w:rPr>
            </w:pP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Тираж 15 экземпляров</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сельского поселения</w:t>
            </w:r>
          </w:p>
          <w:p w:rsidR="00D91603" w:rsidRPr="00E9224F" w:rsidRDefault="00D91603" w:rsidP="00D91603">
            <w:pPr>
              <w:pStyle w:val="a5"/>
              <w:spacing w:line="276" w:lineRule="auto"/>
              <w:jc w:val="left"/>
              <w:rPr>
                <w:rFonts w:ascii="Times New Roman" w:hAnsi="Times New Roman"/>
              </w:rPr>
            </w:pPr>
          </w:p>
          <w:p w:rsidR="00D91603" w:rsidRPr="00E9224F" w:rsidRDefault="00D91603" w:rsidP="00D91603">
            <w:pPr>
              <w:pStyle w:val="a5"/>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D91603" w:rsidRPr="00E9224F" w:rsidRDefault="00D91603" w:rsidP="00D91603">
            <w:pPr>
              <w:pStyle w:val="a5"/>
              <w:spacing w:line="276" w:lineRule="auto"/>
              <w:jc w:val="left"/>
              <w:rPr>
                <w:rFonts w:ascii="Times New Roman" w:hAnsi="Times New Roman"/>
              </w:rPr>
            </w:pPr>
          </w:p>
        </w:tc>
      </w:tr>
    </w:tbl>
    <w:p w:rsidR="00D91603" w:rsidRPr="00070A0E" w:rsidRDefault="00D91603" w:rsidP="001205C7">
      <w:pPr>
        <w:pStyle w:val="a0"/>
        <w:ind w:left="122" w:right="112" w:firstLine="566"/>
        <w:rPr>
          <w:sz w:val="20"/>
        </w:rPr>
        <w:sectPr w:rsidR="00D91603" w:rsidRPr="00070A0E" w:rsidSect="00D91603">
          <w:pgSz w:w="11910" w:h="16840"/>
          <w:pgMar w:top="578" w:right="278" w:bottom="1021" w:left="799" w:header="720" w:footer="720" w:gutter="0"/>
          <w:cols w:space="720"/>
        </w:sectPr>
      </w:pPr>
    </w:p>
    <w:p w:rsidR="00821E13" w:rsidRPr="00D26886" w:rsidRDefault="00821E13" w:rsidP="0082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sz w:val="20"/>
          <w:szCs w:val="20"/>
          <w:highlight w:val="white"/>
        </w:rPr>
      </w:pPr>
    </w:p>
    <w:sectPr w:rsidR="00821E13" w:rsidRPr="00D26886" w:rsidSect="0029252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24" w:rsidRDefault="002C6B24" w:rsidP="00821E13">
      <w:pPr>
        <w:spacing w:after="0" w:line="240" w:lineRule="auto"/>
      </w:pPr>
      <w:r>
        <w:separator/>
      </w:r>
    </w:p>
  </w:endnote>
  <w:endnote w:type="continuationSeparator" w:id="1">
    <w:p w:rsidR="002C6B24" w:rsidRDefault="002C6B24"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6159"/>
    </w:sdtPr>
    <w:sdtContent>
      <w:p w:rsidR="00D91603" w:rsidRDefault="007318B8">
        <w:pPr>
          <w:pStyle w:val="a8"/>
          <w:jc w:val="right"/>
        </w:pPr>
        <w:fldSimple w:instr=" PAGE   \* MERGEFORMAT ">
          <w:r w:rsidR="00B020BA">
            <w:rPr>
              <w:noProof/>
            </w:rPr>
            <w:t>27</w:t>
          </w:r>
        </w:fldSimple>
      </w:p>
    </w:sdtContent>
  </w:sdt>
  <w:p w:rsidR="00D91603" w:rsidRDefault="00D9160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03" w:rsidRDefault="007318B8">
    <w:pPr>
      <w:pStyle w:val="a8"/>
      <w:jc w:val="right"/>
    </w:pPr>
    <w:fldSimple w:instr=" PAGE   \* MERGEFORMAT ">
      <w:r w:rsidR="00B020BA">
        <w:rPr>
          <w:noProof/>
        </w:rPr>
        <w:t>28</w:t>
      </w:r>
    </w:fldSimple>
  </w:p>
  <w:p w:rsidR="00D91603" w:rsidRDefault="00D916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24" w:rsidRDefault="002C6B24" w:rsidP="00821E13">
      <w:pPr>
        <w:spacing w:after="0" w:line="240" w:lineRule="auto"/>
      </w:pPr>
      <w:r>
        <w:separator/>
      </w:r>
    </w:p>
  </w:footnote>
  <w:footnote w:type="continuationSeparator" w:id="1">
    <w:p w:rsidR="002C6B24" w:rsidRDefault="002C6B24"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86"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33"/>
        </w:tabs>
        <w:ind w:left="2062"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5"/>
    <w:lvl w:ilvl="0">
      <w:numFmt w:val="bullet"/>
      <w:lvlText w:val=""/>
      <w:lvlJc w:val="left"/>
      <w:pPr>
        <w:tabs>
          <w:tab w:val="num" w:pos="1070"/>
        </w:tabs>
        <w:ind w:left="1070" w:hanging="360"/>
      </w:pPr>
      <w:rPr>
        <w:rFonts w:ascii="Symbol" w:hAnsi="Symbol"/>
      </w:rPr>
    </w:lvl>
  </w:abstractNum>
  <w:abstractNum w:abstractNumId="5">
    <w:nsid w:val="18F22937"/>
    <w:multiLevelType w:val="hybridMultilevel"/>
    <w:tmpl w:val="DCD0D0F0"/>
    <w:lvl w:ilvl="0" w:tplc="0419000F">
      <w:start w:val="1"/>
      <w:numFmt w:val="bullet"/>
      <w:lvlText w:val=""/>
      <w:lvlJc w:val="left"/>
      <w:pPr>
        <w:ind w:left="1408" w:hanging="360"/>
      </w:pPr>
      <w:rPr>
        <w:rFonts w:ascii="Symbol" w:hAnsi="Symbol" w:hint="default"/>
      </w:rPr>
    </w:lvl>
    <w:lvl w:ilvl="1" w:tplc="04190019">
      <w:start w:val="1"/>
      <w:numFmt w:val="bullet"/>
      <w:lvlText w:val="o"/>
      <w:lvlJc w:val="left"/>
      <w:pPr>
        <w:ind w:left="2128" w:hanging="360"/>
      </w:pPr>
      <w:rPr>
        <w:rFonts w:ascii="Courier New" w:hAnsi="Courier New" w:hint="default"/>
      </w:rPr>
    </w:lvl>
    <w:lvl w:ilvl="2" w:tplc="0419001B">
      <w:start w:val="1"/>
      <w:numFmt w:val="bullet"/>
      <w:lvlText w:val=""/>
      <w:lvlJc w:val="left"/>
      <w:pPr>
        <w:ind w:left="2848" w:hanging="360"/>
      </w:pPr>
      <w:rPr>
        <w:rFonts w:ascii="Wingdings" w:hAnsi="Wingdings" w:hint="default"/>
      </w:rPr>
    </w:lvl>
    <w:lvl w:ilvl="3" w:tplc="0419000F">
      <w:start w:val="1"/>
      <w:numFmt w:val="bullet"/>
      <w:lvlText w:val=""/>
      <w:lvlJc w:val="left"/>
      <w:pPr>
        <w:ind w:left="3568" w:hanging="360"/>
      </w:pPr>
      <w:rPr>
        <w:rFonts w:ascii="Symbol" w:hAnsi="Symbol" w:hint="default"/>
      </w:rPr>
    </w:lvl>
    <w:lvl w:ilvl="4" w:tplc="04190019">
      <w:start w:val="1"/>
      <w:numFmt w:val="bullet"/>
      <w:lvlText w:val="o"/>
      <w:lvlJc w:val="left"/>
      <w:pPr>
        <w:ind w:left="4288" w:hanging="360"/>
      </w:pPr>
      <w:rPr>
        <w:rFonts w:ascii="Courier New" w:hAnsi="Courier New" w:hint="default"/>
      </w:rPr>
    </w:lvl>
    <w:lvl w:ilvl="5" w:tplc="0419001B">
      <w:start w:val="1"/>
      <w:numFmt w:val="bullet"/>
      <w:lvlText w:val=""/>
      <w:lvlJc w:val="left"/>
      <w:pPr>
        <w:ind w:left="5008" w:hanging="360"/>
      </w:pPr>
      <w:rPr>
        <w:rFonts w:ascii="Wingdings" w:hAnsi="Wingdings" w:hint="default"/>
      </w:rPr>
    </w:lvl>
    <w:lvl w:ilvl="6" w:tplc="0419000F">
      <w:start w:val="1"/>
      <w:numFmt w:val="bullet"/>
      <w:lvlText w:val=""/>
      <w:lvlJc w:val="left"/>
      <w:pPr>
        <w:ind w:left="5728" w:hanging="360"/>
      </w:pPr>
      <w:rPr>
        <w:rFonts w:ascii="Symbol" w:hAnsi="Symbol" w:hint="default"/>
      </w:rPr>
    </w:lvl>
    <w:lvl w:ilvl="7" w:tplc="04190019">
      <w:start w:val="1"/>
      <w:numFmt w:val="bullet"/>
      <w:lvlText w:val="o"/>
      <w:lvlJc w:val="left"/>
      <w:pPr>
        <w:ind w:left="6448" w:hanging="360"/>
      </w:pPr>
      <w:rPr>
        <w:rFonts w:ascii="Courier New" w:hAnsi="Courier New" w:hint="default"/>
      </w:rPr>
    </w:lvl>
    <w:lvl w:ilvl="8" w:tplc="0419001B">
      <w:start w:val="1"/>
      <w:numFmt w:val="bullet"/>
      <w:lvlText w:val=""/>
      <w:lvlJc w:val="left"/>
      <w:pPr>
        <w:ind w:left="7168" w:hanging="360"/>
      </w:pPr>
      <w:rPr>
        <w:rFonts w:ascii="Wingdings" w:hAnsi="Wingdings" w:hint="default"/>
      </w:rPr>
    </w:lvl>
  </w:abstractNum>
  <w:abstractNum w:abstractNumId="6">
    <w:nsid w:val="1EB5383F"/>
    <w:multiLevelType w:val="hybridMultilevel"/>
    <w:tmpl w:val="32568800"/>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7">
    <w:nsid w:val="22F83006"/>
    <w:multiLevelType w:val="hybridMultilevel"/>
    <w:tmpl w:val="3572CD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3DAB7945"/>
    <w:multiLevelType w:val="hybridMultilevel"/>
    <w:tmpl w:val="3E40791E"/>
    <w:lvl w:ilvl="0" w:tplc="04190001">
      <w:start w:val="1"/>
      <w:numFmt w:val="decimal"/>
      <w:lvlText w:val="%1)"/>
      <w:lvlJc w:val="left"/>
      <w:pPr>
        <w:ind w:left="222" w:hanging="704"/>
      </w:pPr>
      <w:rPr>
        <w:rFonts w:ascii="Times New Roman" w:eastAsia="Times New Roman" w:hAnsi="Times New Roman" w:cs="Times New Roman" w:hint="default"/>
        <w:spacing w:val="-19"/>
        <w:w w:val="99"/>
        <w:sz w:val="24"/>
        <w:szCs w:val="24"/>
      </w:rPr>
    </w:lvl>
    <w:lvl w:ilvl="1" w:tplc="04190003">
      <w:numFmt w:val="bullet"/>
      <w:lvlText w:val="•"/>
      <w:lvlJc w:val="left"/>
      <w:pPr>
        <w:ind w:left="1150" w:hanging="704"/>
      </w:pPr>
      <w:rPr>
        <w:rFonts w:hint="default"/>
      </w:rPr>
    </w:lvl>
    <w:lvl w:ilvl="2" w:tplc="04190005">
      <w:numFmt w:val="bullet"/>
      <w:lvlText w:val="•"/>
      <w:lvlJc w:val="left"/>
      <w:pPr>
        <w:ind w:left="2081" w:hanging="704"/>
      </w:pPr>
      <w:rPr>
        <w:rFonts w:hint="default"/>
      </w:rPr>
    </w:lvl>
    <w:lvl w:ilvl="3" w:tplc="04190001">
      <w:numFmt w:val="bullet"/>
      <w:lvlText w:val="•"/>
      <w:lvlJc w:val="left"/>
      <w:pPr>
        <w:ind w:left="3011" w:hanging="704"/>
      </w:pPr>
      <w:rPr>
        <w:rFonts w:hint="default"/>
      </w:rPr>
    </w:lvl>
    <w:lvl w:ilvl="4" w:tplc="04190003">
      <w:numFmt w:val="bullet"/>
      <w:lvlText w:val="•"/>
      <w:lvlJc w:val="left"/>
      <w:pPr>
        <w:ind w:left="3942" w:hanging="704"/>
      </w:pPr>
      <w:rPr>
        <w:rFonts w:hint="default"/>
      </w:rPr>
    </w:lvl>
    <w:lvl w:ilvl="5" w:tplc="04190005">
      <w:numFmt w:val="bullet"/>
      <w:lvlText w:val="•"/>
      <w:lvlJc w:val="left"/>
      <w:pPr>
        <w:ind w:left="4873" w:hanging="704"/>
      </w:pPr>
      <w:rPr>
        <w:rFonts w:hint="default"/>
      </w:rPr>
    </w:lvl>
    <w:lvl w:ilvl="6" w:tplc="04190001">
      <w:numFmt w:val="bullet"/>
      <w:lvlText w:val="•"/>
      <w:lvlJc w:val="left"/>
      <w:pPr>
        <w:ind w:left="5803" w:hanging="704"/>
      </w:pPr>
      <w:rPr>
        <w:rFonts w:hint="default"/>
      </w:rPr>
    </w:lvl>
    <w:lvl w:ilvl="7" w:tplc="04190003">
      <w:numFmt w:val="bullet"/>
      <w:lvlText w:val="•"/>
      <w:lvlJc w:val="left"/>
      <w:pPr>
        <w:ind w:left="6734" w:hanging="704"/>
      </w:pPr>
      <w:rPr>
        <w:rFonts w:hint="default"/>
      </w:rPr>
    </w:lvl>
    <w:lvl w:ilvl="8" w:tplc="04190005">
      <w:numFmt w:val="bullet"/>
      <w:lvlText w:val="•"/>
      <w:lvlJc w:val="left"/>
      <w:pPr>
        <w:ind w:left="7665" w:hanging="704"/>
      </w:pPr>
      <w:rPr>
        <w:rFonts w:hint="default"/>
      </w:rPr>
    </w:lvl>
  </w:abstractNum>
  <w:abstractNum w:abstractNumId="9">
    <w:nsid w:val="3F932003"/>
    <w:multiLevelType w:val="hybridMultilevel"/>
    <w:tmpl w:val="86223650"/>
    <w:lvl w:ilvl="0" w:tplc="D592D1FE">
      <w:numFmt w:val="bullet"/>
      <w:lvlText w:val="-"/>
      <w:lvlJc w:val="left"/>
      <w:pPr>
        <w:ind w:left="64" w:hanging="140"/>
      </w:pPr>
      <w:rPr>
        <w:rFonts w:ascii="Times New Roman" w:eastAsia="Times New Roman" w:hAnsi="Times New Roman" w:hint="default"/>
        <w:w w:val="99"/>
        <w:sz w:val="24"/>
      </w:rPr>
    </w:lvl>
    <w:lvl w:ilvl="1" w:tplc="9A38F61C">
      <w:numFmt w:val="bullet"/>
      <w:lvlText w:val="•"/>
      <w:lvlJc w:val="left"/>
      <w:pPr>
        <w:ind w:left="648" w:hanging="140"/>
      </w:pPr>
      <w:rPr>
        <w:rFonts w:hint="default"/>
      </w:rPr>
    </w:lvl>
    <w:lvl w:ilvl="2" w:tplc="3814CDE2">
      <w:numFmt w:val="bullet"/>
      <w:lvlText w:val="•"/>
      <w:lvlJc w:val="left"/>
      <w:pPr>
        <w:ind w:left="1236" w:hanging="140"/>
      </w:pPr>
      <w:rPr>
        <w:rFonts w:hint="default"/>
      </w:rPr>
    </w:lvl>
    <w:lvl w:ilvl="3" w:tplc="0708FBE6">
      <w:numFmt w:val="bullet"/>
      <w:lvlText w:val="•"/>
      <w:lvlJc w:val="left"/>
      <w:pPr>
        <w:ind w:left="1825" w:hanging="140"/>
      </w:pPr>
      <w:rPr>
        <w:rFonts w:hint="default"/>
      </w:rPr>
    </w:lvl>
    <w:lvl w:ilvl="4" w:tplc="473C5BBA">
      <w:numFmt w:val="bullet"/>
      <w:lvlText w:val="•"/>
      <w:lvlJc w:val="left"/>
      <w:pPr>
        <w:ind w:left="2413" w:hanging="140"/>
      </w:pPr>
      <w:rPr>
        <w:rFonts w:hint="default"/>
      </w:rPr>
    </w:lvl>
    <w:lvl w:ilvl="5" w:tplc="412CA06C">
      <w:numFmt w:val="bullet"/>
      <w:lvlText w:val="•"/>
      <w:lvlJc w:val="left"/>
      <w:pPr>
        <w:ind w:left="3001" w:hanging="140"/>
      </w:pPr>
      <w:rPr>
        <w:rFonts w:hint="default"/>
      </w:rPr>
    </w:lvl>
    <w:lvl w:ilvl="6" w:tplc="00A0410E">
      <w:numFmt w:val="bullet"/>
      <w:lvlText w:val="•"/>
      <w:lvlJc w:val="left"/>
      <w:pPr>
        <w:ind w:left="3590" w:hanging="140"/>
      </w:pPr>
      <w:rPr>
        <w:rFonts w:hint="default"/>
      </w:rPr>
    </w:lvl>
    <w:lvl w:ilvl="7" w:tplc="202446B4">
      <w:numFmt w:val="bullet"/>
      <w:lvlText w:val="•"/>
      <w:lvlJc w:val="left"/>
      <w:pPr>
        <w:ind w:left="4178" w:hanging="140"/>
      </w:pPr>
      <w:rPr>
        <w:rFonts w:hint="default"/>
      </w:rPr>
    </w:lvl>
    <w:lvl w:ilvl="8" w:tplc="D09436A6">
      <w:numFmt w:val="bullet"/>
      <w:lvlText w:val="•"/>
      <w:lvlJc w:val="left"/>
      <w:pPr>
        <w:ind w:left="4767" w:hanging="140"/>
      </w:pPr>
      <w:rPr>
        <w:rFonts w:hint="default"/>
      </w:rPr>
    </w:lvl>
  </w:abstractNum>
  <w:abstractNum w:abstractNumId="10">
    <w:nsid w:val="472466FA"/>
    <w:multiLevelType w:val="hybridMultilevel"/>
    <w:tmpl w:val="AF3AD8DC"/>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11">
    <w:nsid w:val="4ACB1E5F"/>
    <w:multiLevelType w:val="multilevel"/>
    <w:tmpl w:val="69CADBF8"/>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1500" w:hanging="420"/>
      </w:pPr>
      <w:rPr>
        <w:rFonts w:ascii="Times New Roman" w:eastAsia="Times New Roman" w:hAnsi="Times New Roman" w:cs="Times New Roman" w:hint="default"/>
        <w:b/>
        <w:bCs/>
        <w:spacing w:val="-4"/>
        <w:w w:val="99"/>
        <w:sz w:val="24"/>
        <w:szCs w:val="24"/>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12">
    <w:nsid w:val="4E8B615D"/>
    <w:multiLevelType w:val="multilevel"/>
    <w:tmpl w:val="F932BD0A"/>
    <w:lvl w:ilvl="0">
      <w:start w:val="1"/>
      <w:numFmt w:val="none"/>
      <w:suff w:val="nothing"/>
      <w:lvlText w:val=""/>
      <w:lvlJc w:val="left"/>
      <w:pPr>
        <w:tabs>
          <w:tab w:val="num" w:pos="0"/>
        </w:tabs>
      </w:pPr>
      <w:rPr>
        <w:rFonts w:cs="Times New Roman"/>
      </w:rPr>
    </w:lvl>
    <w:lvl w:ilvl="1">
      <w:numFmt w:val="bullet"/>
      <w:lvlText w:val="•"/>
      <w:lvlJc w:val="left"/>
      <w:pPr>
        <w:tabs>
          <w:tab w:val="num" w:pos="0"/>
        </w:tabs>
      </w:pPr>
      <w:rPr>
        <w:rFonts w:ascii="Times New Roman" w:eastAsia="Times New Roman" w:hAnsi="Times New Roman" w:hint="default"/>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nsid w:val="5CE91BFA"/>
    <w:multiLevelType w:val="hybridMultilevel"/>
    <w:tmpl w:val="F662AAE6"/>
    <w:lvl w:ilvl="0" w:tplc="04190001">
      <w:numFmt w:val="bullet"/>
      <w:lvlText w:val="-"/>
      <w:lvlJc w:val="left"/>
      <w:pPr>
        <w:ind w:left="64" w:hanging="140"/>
      </w:pPr>
      <w:rPr>
        <w:rFonts w:ascii="Times New Roman" w:eastAsia="Times New Roman" w:hAnsi="Times New Roman" w:hint="default"/>
        <w:w w:val="99"/>
        <w:sz w:val="24"/>
      </w:rPr>
    </w:lvl>
    <w:lvl w:ilvl="1" w:tplc="04190003">
      <w:numFmt w:val="bullet"/>
      <w:lvlText w:val="•"/>
      <w:lvlJc w:val="left"/>
      <w:pPr>
        <w:ind w:left="648" w:hanging="140"/>
      </w:pPr>
      <w:rPr>
        <w:rFonts w:hint="default"/>
      </w:rPr>
    </w:lvl>
    <w:lvl w:ilvl="2" w:tplc="04190005">
      <w:numFmt w:val="bullet"/>
      <w:lvlText w:val="•"/>
      <w:lvlJc w:val="left"/>
      <w:pPr>
        <w:ind w:left="1236" w:hanging="140"/>
      </w:pPr>
      <w:rPr>
        <w:rFonts w:hint="default"/>
      </w:rPr>
    </w:lvl>
    <w:lvl w:ilvl="3" w:tplc="04190001">
      <w:numFmt w:val="bullet"/>
      <w:lvlText w:val="•"/>
      <w:lvlJc w:val="left"/>
      <w:pPr>
        <w:ind w:left="1825" w:hanging="140"/>
      </w:pPr>
      <w:rPr>
        <w:rFonts w:hint="default"/>
      </w:rPr>
    </w:lvl>
    <w:lvl w:ilvl="4" w:tplc="04190003">
      <w:numFmt w:val="bullet"/>
      <w:lvlText w:val="•"/>
      <w:lvlJc w:val="left"/>
      <w:pPr>
        <w:ind w:left="2413" w:hanging="140"/>
      </w:pPr>
      <w:rPr>
        <w:rFonts w:hint="default"/>
      </w:rPr>
    </w:lvl>
    <w:lvl w:ilvl="5" w:tplc="04190005">
      <w:numFmt w:val="bullet"/>
      <w:lvlText w:val="•"/>
      <w:lvlJc w:val="left"/>
      <w:pPr>
        <w:ind w:left="3001" w:hanging="140"/>
      </w:pPr>
      <w:rPr>
        <w:rFonts w:hint="default"/>
      </w:rPr>
    </w:lvl>
    <w:lvl w:ilvl="6" w:tplc="04190001">
      <w:numFmt w:val="bullet"/>
      <w:lvlText w:val="•"/>
      <w:lvlJc w:val="left"/>
      <w:pPr>
        <w:ind w:left="3590" w:hanging="140"/>
      </w:pPr>
      <w:rPr>
        <w:rFonts w:hint="default"/>
      </w:rPr>
    </w:lvl>
    <w:lvl w:ilvl="7" w:tplc="04190003">
      <w:numFmt w:val="bullet"/>
      <w:lvlText w:val="•"/>
      <w:lvlJc w:val="left"/>
      <w:pPr>
        <w:ind w:left="4178" w:hanging="140"/>
      </w:pPr>
      <w:rPr>
        <w:rFonts w:hint="default"/>
      </w:rPr>
    </w:lvl>
    <w:lvl w:ilvl="8" w:tplc="04190005">
      <w:numFmt w:val="bullet"/>
      <w:lvlText w:val="•"/>
      <w:lvlJc w:val="left"/>
      <w:pPr>
        <w:ind w:left="4767" w:hanging="140"/>
      </w:pPr>
      <w:rPr>
        <w:rFonts w:hint="default"/>
      </w:rPr>
    </w:lvl>
  </w:abstractNum>
  <w:abstractNum w:abstractNumId="14">
    <w:nsid w:val="5F6A23ED"/>
    <w:multiLevelType w:val="hybridMultilevel"/>
    <w:tmpl w:val="3D400FD4"/>
    <w:lvl w:ilvl="0" w:tplc="CDD88BB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nsid w:val="628D1647"/>
    <w:multiLevelType w:val="hybridMultilevel"/>
    <w:tmpl w:val="B7A853EE"/>
    <w:lvl w:ilvl="0" w:tplc="FFFFFFFF">
      <w:numFmt w:val="bullet"/>
      <w:lvlText w:val="-"/>
      <w:lvlJc w:val="left"/>
      <w:pPr>
        <w:ind w:left="64" w:hanging="384"/>
      </w:pPr>
      <w:rPr>
        <w:rFonts w:ascii="Times New Roman" w:eastAsia="Times New Roman" w:hAnsi="Times New Roman" w:hint="default"/>
        <w:spacing w:val="-11"/>
        <w:w w:val="99"/>
        <w:sz w:val="24"/>
      </w:rPr>
    </w:lvl>
    <w:lvl w:ilvl="1" w:tplc="FFFFFFFF">
      <w:numFmt w:val="bullet"/>
      <w:lvlText w:val="•"/>
      <w:lvlJc w:val="left"/>
      <w:pPr>
        <w:ind w:left="648" w:hanging="384"/>
      </w:pPr>
      <w:rPr>
        <w:rFonts w:hint="default"/>
      </w:rPr>
    </w:lvl>
    <w:lvl w:ilvl="2" w:tplc="FFFFFFFF">
      <w:numFmt w:val="bullet"/>
      <w:lvlText w:val="•"/>
      <w:lvlJc w:val="left"/>
      <w:pPr>
        <w:ind w:left="1236" w:hanging="384"/>
      </w:pPr>
      <w:rPr>
        <w:rFonts w:hint="default"/>
      </w:rPr>
    </w:lvl>
    <w:lvl w:ilvl="3" w:tplc="FFFFFFFF">
      <w:numFmt w:val="bullet"/>
      <w:lvlText w:val="•"/>
      <w:lvlJc w:val="left"/>
      <w:pPr>
        <w:ind w:left="1825" w:hanging="384"/>
      </w:pPr>
      <w:rPr>
        <w:rFonts w:hint="default"/>
      </w:rPr>
    </w:lvl>
    <w:lvl w:ilvl="4" w:tplc="FFFFFFFF">
      <w:numFmt w:val="bullet"/>
      <w:lvlText w:val="•"/>
      <w:lvlJc w:val="left"/>
      <w:pPr>
        <w:ind w:left="2413" w:hanging="384"/>
      </w:pPr>
      <w:rPr>
        <w:rFonts w:hint="default"/>
      </w:rPr>
    </w:lvl>
    <w:lvl w:ilvl="5" w:tplc="FFFFFFFF">
      <w:numFmt w:val="bullet"/>
      <w:lvlText w:val="•"/>
      <w:lvlJc w:val="left"/>
      <w:pPr>
        <w:ind w:left="3001" w:hanging="384"/>
      </w:pPr>
      <w:rPr>
        <w:rFonts w:hint="default"/>
      </w:rPr>
    </w:lvl>
    <w:lvl w:ilvl="6" w:tplc="FFFFFFFF">
      <w:numFmt w:val="bullet"/>
      <w:lvlText w:val="•"/>
      <w:lvlJc w:val="left"/>
      <w:pPr>
        <w:ind w:left="3590" w:hanging="384"/>
      </w:pPr>
      <w:rPr>
        <w:rFonts w:hint="default"/>
      </w:rPr>
    </w:lvl>
    <w:lvl w:ilvl="7" w:tplc="FFFFFFFF">
      <w:numFmt w:val="bullet"/>
      <w:lvlText w:val="•"/>
      <w:lvlJc w:val="left"/>
      <w:pPr>
        <w:ind w:left="4178" w:hanging="384"/>
      </w:pPr>
      <w:rPr>
        <w:rFonts w:hint="default"/>
      </w:rPr>
    </w:lvl>
    <w:lvl w:ilvl="8" w:tplc="FFFFFFFF">
      <w:numFmt w:val="bullet"/>
      <w:lvlText w:val="•"/>
      <w:lvlJc w:val="left"/>
      <w:pPr>
        <w:ind w:left="4767" w:hanging="384"/>
      </w:pPr>
      <w:rPr>
        <w:rFonts w:hint="default"/>
      </w:rPr>
    </w:lvl>
  </w:abstractNum>
  <w:abstractNum w:abstractNumId="16">
    <w:nsid w:val="76D93536"/>
    <w:multiLevelType w:val="hybridMultilevel"/>
    <w:tmpl w:val="1F9E4ADE"/>
    <w:lvl w:ilvl="0" w:tplc="6AB2946C">
      <w:start w:val="1"/>
      <w:numFmt w:val="bullet"/>
      <w:lvlText w:val=""/>
      <w:lvlJc w:val="left"/>
      <w:pPr>
        <w:ind w:left="1408" w:hanging="360"/>
      </w:pPr>
      <w:rPr>
        <w:rFonts w:ascii="Symbol" w:hAnsi="Symbol" w:hint="default"/>
      </w:rPr>
    </w:lvl>
    <w:lvl w:ilvl="1" w:tplc="95067658">
      <w:start w:val="1"/>
      <w:numFmt w:val="bullet"/>
      <w:lvlText w:val="o"/>
      <w:lvlJc w:val="left"/>
      <w:pPr>
        <w:ind w:left="2128" w:hanging="360"/>
      </w:pPr>
      <w:rPr>
        <w:rFonts w:ascii="Courier New" w:hAnsi="Courier New" w:hint="default"/>
      </w:rPr>
    </w:lvl>
    <w:lvl w:ilvl="2" w:tplc="B40CCA1C">
      <w:start w:val="1"/>
      <w:numFmt w:val="bullet"/>
      <w:lvlText w:val=""/>
      <w:lvlJc w:val="left"/>
      <w:pPr>
        <w:ind w:left="2848" w:hanging="360"/>
      </w:pPr>
      <w:rPr>
        <w:rFonts w:ascii="Wingdings" w:hAnsi="Wingdings" w:hint="default"/>
      </w:rPr>
    </w:lvl>
    <w:lvl w:ilvl="3" w:tplc="4B2C6E5A">
      <w:start w:val="1"/>
      <w:numFmt w:val="bullet"/>
      <w:lvlText w:val=""/>
      <w:lvlJc w:val="left"/>
      <w:pPr>
        <w:ind w:left="3568" w:hanging="360"/>
      </w:pPr>
      <w:rPr>
        <w:rFonts w:ascii="Symbol" w:hAnsi="Symbol" w:hint="default"/>
      </w:rPr>
    </w:lvl>
    <w:lvl w:ilvl="4" w:tplc="F3D2749E">
      <w:start w:val="1"/>
      <w:numFmt w:val="bullet"/>
      <w:lvlText w:val="o"/>
      <w:lvlJc w:val="left"/>
      <w:pPr>
        <w:ind w:left="4288" w:hanging="360"/>
      </w:pPr>
      <w:rPr>
        <w:rFonts w:ascii="Courier New" w:hAnsi="Courier New" w:hint="default"/>
      </w:rPr>
    </w:lvl>
    <w:lvl w:ilvl="5" w:tplc="2F38FB02">
      <w:start w:val="1"/>
      <w:numFmt w:val="bullet"/>
      <w:lvlText w:val=""/>
      <w:lvlJc w:val="left"/>
      <w:pPr>
        <w:ind w:left="5008" w:hanging="360"/>
      </w:pPr>
      <w:rPr>
        <w:rFonts w:ascii="Wingdings" w:hAnsi="Wingdings" w:hint="default"/>
      </w:rPr>
    </w:lvl>
    <w:lvl w:ilvl="6" w:tplc="442E2FC8">
      <w:start w:val="1"/>
      <w:numFmt w:val="bullet"/>
      <w:lvlText w:val=""/>
      <w:lvlJc w:val="left"/>
      <w:pPr>
        <w:ind w:left="5728" w:hanging="360"/>
      </w:pPr>
      <w:rPr>
        <w:rFonts w:ascii="Symbol" w:hAnsi="Symbol" w:hint="default"/>
      </w:rPr>
    </w:lvl>
    <w:lvl w:ilvl="7" w:tplc="97063BA0">
      <w:start w:val="1"/>
      <w:numFmt w:val="bullet"/>
      <w:lvlText w:val="o"/>
      <w:lvlJc w:val="left"/>
      <w:pPr>
        <w:ind w:left="6448" w:hanging="360"/>
      </w:pPr>
      <w:rPr>
        <w:rFonts w:ascii="Courier New" w:hAnsi="Courier New" w:hint="default"/>
      </w:rPr>
    </w:lvl>
    <w:lvl w:ilvl="8" w:tplc="C0CA7CC0">
      <w:start w:val="1"/>
      <w:numFmt w:val="bullet"/>
      <w:lvlText w:val=""/>
      <w:lvlJc w:val="left"/>
      <w:pPr>
        <w:ind w:left="7168" w:hanging="360"/>
      </w:pPr>
      <w:rPr>
        <w:rFonts w:ascii="Wingdings" w:hAnsi="Wingdings" w:hint="default"/>
      </w:rPr>
    </w:lvl>
  </w:abstractNum>
  <w:num w:numId="1">
    <w:abstractNumId w:val="8"/>
  </w:num>
  <w:num w:numId="2">
    <w:abstractNumId w:val="11"/>
  </w:num>
  <w:num w:numId="3">
    <w:abstractNumId w:val="15"/>
  </w:num>
  <w:num w:numId="4">
    <w:abstractNumId w:val="13"/>
  </w:num>
  <w:num w:numId="5">
    <w:abstractNumId w:val="9"/>
  </w:num>
  <w:num w:numId="6">
    <w:abstractNumId w:val="7"/>
  </w:num>
  <w:num w:numId="7">
    <w:abstractNumId w:val="5"/>
  </w:num>
  <w:num w:numId="8">
    <w:abstractNumId w:val="6"/>
  </w:num>
  <w:num w:numId="9">
    <w:abstractNumId w:val="10"/>
  </w:num>
  <w:num w:numId="10">
    <w:abstractNumId w:val="16"/>
  </w:num>
  <w:num w:numId="11">
    <w:abstractNumId w:val="0"/>
  </w:num>
  <w:num w:numId="12">
    <w:abstractNumId w:val="1"/>
  </w:num>
  <w:num w:numId="13">
    <w:abstractNumId w:val="4"/>
  </w:num>
  <w:num w:numId="14">
    <w:abstractNumId w:val="14"/>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70A0E"/>
    <w:rsid w:val="000A15F8"/>
    <w:rsid w:val="000E5829"/>
    <w:rsid w:val="001205C7"/>
    <w:rsid w:val="00162846"/>
    <w:rsid w:val="0029252A"/>
    <w:rsid w:val="002B092A"/>
    <w:rsid w:val="002C6B24"/>
    <w:rsid w:val="00387C57"/>
    <w:rsid w:val="003B126F"/>
    <w:rsid w:val="0043724E"/>
    <w:rsid w:val="00447B95"/>
    <w:rsid w:val="0057209E"/>
    <w:rsid w:val="005B0E23"/>
    <w:rsid w:val="005D356D"/>
    <w:rsid w:val="005E5EB3"/>
    <w:rsid w:val="005E7B9E"/>
    <w:rsid w:val="005F50A4"/>
    <w:rsid w:val="00650310"/>
    <w:rsid w:val="00692669"/>
    <w:rsid w:val="00713887"/>
    <w:rsid w:val="007318B8"/>
    <w:rsid w:val="007617EC"/>
    <w:rsid w:val="00761BB3"/>
    <w:rsid w:val="00797998"/>
    <w:rsid w:val="00821E13"/>
    <w:rsid w:val="00924A06"/>
    <w:rsid w:val="00932354"/>
    <w:rsid w:val="00936DAB"/>
    <w:rsid w:val="0096223E"/>
    <w:rsid w:val="009D370E"/>
    <w:rsid w:val="00AB69D7"/>
    <w:rsid w:val="00B020BA"/>
    <w:rsid w:val="00B21F05"/>
    <w:rsid w:val="00B2714D"/>
    <w:rsid w:val="00C433EE"/>
    <w:rsid w:val="00D91603"/>
    <w:rsid w:val="00DA7C06"/>
    <w:rsid w:val="00F464F9"/>
    <w:rsid w:val="00F50B71"/>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070A0E"/>
    <w:pPr>
      <w:keepNext/>
      <w:widowControl w:val="0"/>
      <w:suppressAutoHyphens/>
      <w:autoSpaceDE w:val="0"/>
      <w:spacing w:before="240" w:after="60" w:line="240" w:lineRule="auto"/>
      <w:ind w:firstLine="709"/>
      <w:jc w:val="both"/>
      <w:outlineLvl w:val="1"/>
    </w:pPr>
    <w:rPr>
      <w:rFonts w:ascii="Cambria" w:eastAsia="Times New Roman" w:hAnsi="Cambria" w:cs="Cambria"/>
      <w:b/>
      <w:bCs/>
      <w:i/>
      <w:iCs/>
      <w:color w:val="000000"/>
      <w:sz w:val="28"/>
      <w:szCs w:val="28"/>
      <w:lang w:eastAsia="ar-SA"/>
    </w:rPr>
  </w:style>
  <w:style w:type="paragraph" w:styleId="3">
    <w:name w:val="heading 3"/>
    <w:aliases w:val="OG Heading 3"/>
    <w:basedOn w:val="a"/>
    <w:next w:val="a"/>
    <w:link w:val="30"/>
    <w:qFormat/>
    <w:rsid w:val="00070A0E"/>
    <w:pPr>
      <w:keepNext/>
      <w:tabs>
        <w:tab w:val="num" w:pos="0"/>
      </w:tabs>
      <w:suppressAutoHyphens/>
      <w:spacing w:before="240" w:after="60" w:line="240" w:lineRule="auto"/>
      <w:jc w:val="center"/>
      <w:outlineLvl w:val="2"/>
    </w:pPr>
    <w:rPr>
      <w:rFonts w:ascii="Times New Roman" w:eastAsia="Times New Roman" w:hAnsi="Times New Roman" w:cs="Arial"/>
      <w:b/>
      <w:bCs/>
      <w:color w:val="000000"/>
      <w:sz w:val="28"/>
      <w:szCs w:val="28"/>
      <w:lang w:eastAsia="ar-SA"/>
    </w:rPr>
  </w:style>
  <w:style w:type="paragraph" w:styleId="4">
    <w:name w:val="heading 4"/>
    <w:basedOn w:val="a"/>
    <w:next w:val="a0"/>
    <w:link w:val="41"/>
    <w:qFormat/>
    <w:rsid w:val="001205C7"/>
    <w:pPr>
      <w:tabs>
        <w:tab w:val="num" w:pos="0"/>
      </w:tabs>
      <w:spacing w:before="280" w:after="280" w:line="288" w:lineRule="atLeast"/>
      <w:ind w:left="864" w:hanging="864"/>
      <w:outlineLvl w:val="3"/>
    </w:pPr>
    <w:rPr>
      <w:rFonts w:ascii="Tahoma" w:eastAsia="Times New Roman" w:hAnsi="Tahoma" w:cs="Tahoma"/>
      <w:b/>
      <w:bCs/>
      <w:sz w:val="24"/>
      <w:szCs w:val="24"/>
      <w:lang w:eastAsia="zh-CN"/>
    </w:rPr>
  </w:style>
  <w:style w:type="paragraph" w:styleId="5">
    <w:name w:val="heading 5"/>
    <w:basedOn w:val="a"/>
    <w:next w:val="a0"/>
    <w:link w:val="51"/>
    <w:qFormat/>
    <w:rsid w:val="001205C7"/>
    <w:pPr>
      <w:tabs>
        <w:tab w:val="num" w:pos="0"/>
      </w:tabs>
      <w:spacing w:before="280" w:after="280" w:line="288" w:lineRule="atLeast"/>
      <w:ind w:left="1008" w:hanging="1008"/>
      <w:outlineLvl w:val="4"/>
    </w:pPr>
    <w:rPr>
      <w:rFonts w:ascii="Tahoma" w:eastAsia="Times New Roman" w:hAnsi="Tahoma" w:cs="Tahoma"/>
      <w:b/>
      <w:bCs/>
      <w:sz w:val="24"/>
      <w:szCs w:val="24"/>
      <w:lang w:eastAsia="zh-CN"/>
    </w:rPr>
  </w:style>
  <w:style w:type="paragraph" w:styleId="6">
    <w:name w:val="heading 6"/>
    <w:basedOn w:val="a"/>
    <w:next w:val="a0"/>
    <w:link w:val="61"/>
    <w:qFormat/>
    <w:rsid w:val="001205C7"/>
    <w:pPr>
      <w:tabs>
        <w:tab w:val="num" w:pos="0"/>
      </w:tabs>
      <w:spacing w:before="280" w:after="280" w:line="288" w:lineRule="atLeast"/>
      <w:ind w:left="1152" w:hanging="1152"/>
      <w:outlineLvl w:val="5"/>
    </w:pPr>
    <w:rPr>
      <w:rFonts w:ascii="Tahoma" w:eastAsia="Times New Roman" w:hAnsi="Tahoma" w:cs="Tahoma"/>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locked/>
    <w:rsid w:val="00821E13"/>
    <w:rPr>
      <w:sz w:val="16"/>
      <w:szCs w:val="16"/>
    </w:rPr>
  </w:style>
  <w:style w:type="paragraph" w:styleId="a5">
    <w:name w:val="No Spacing"/>
    <w:link w:val="a4"/>
    <w:qFormat/>
    <w:rsid w:val="00821E13"/>
    <w:pPr>
      <w:spacing w:after="0" w:line="240" w:lineRule="auto"/>
      <w:jc w:val="right"/>
    </w:pPr>
    <w:rPr>
      <w:sz w:val="16"/>
      <w:szCs w:val="16"/>
    </w:rPr>
  </w:style>
  <w:style w:type="paragraph" w:styleId="a6">
    <w:name w:val="header"/>
    <w:basedOn w:val="a"/>
    <w:link w:val="a7"/>
    <w:unhideWhenUsed/>
    <w:rsid w:val="00821E13"/>
    <w:pPr>
      <w:tabs>
        <w:tab w:val="center" w:pos="4677"/>
        <w:tab w:val="right" w:pos="9355"/>
      </w:tabs>
      <w:spacing w:after="0" w:line="240" w:lineRule="auto"/>
    </w:pPr>
  </w:style>
  <w:style w:type="character" w:customStyle="1" w:styleId="a7">
    <w:name w:val="Верхний колонтитул Знак"/>
    <w:basedOn w:val="a1"/>
    <w:link w:val="a6"/>
    <w:rsid w:val="00821E13"/>
  </w:style>
  <w:style w:type="paragraph" w:styleId="a8">
    <w:name w:val="footer"/>
    <w:basedOn w:val="a"/>
    <w:link w:val="a9"/>
    <w:unhideWhenUsed/>
    <w:rsid w:val="00821E13"/>
    <w:pPr>
      <w:tabs>
        <w:tab w:val="center" w:pos="4677"/>
        <w:tab w:val="right" w:pos="9355"/>
      </w:tabs>
      <w:spacing w:after="0" w:line="240" w:lineRule="auto"/>
    </w:pPr>
  </w:style>
  <w:style w:type="character" w:customStyle="1" w:styleId="a9">
    <w:name w:val="Нижний колонтитул Знак"/>
    <w:basedOn w:val="a1"/>
    <w:link w:val="a8"/>
    <w:rsid w:val="00821E13"/>
  </w:style>
  <w:style w:type="paragraph" w:styleId="aa">
    <w:name w:val="Balloon Text"/>
    <w:basedOn w:val="a"/>
    <w:link w:val="ab"/>
    <w:semiHidden/>
    <w:unhideWhenUsed/>
    <w:rsid w:val="00AB69D7"/>
    <w:pPr>
      <w:spacing w:after="0" w:line="240" w:lineRule="auto"/>
    </w:pPr>
    <w:rPr>
      <w:rFonts w:ascii="Tahoma" w:hAnsi="Tahoma" w:cs="Tahoma"/>
      <w:sz w:val="16"/>
      <w:szCs w:val="16"/>
    </w:rPr>
  </w:style>
  <w:style w:type="character" w:customStyle="1" w:styleId="ab">
    <w:name w:val="Текст выноски Знак"/>
    <w:basedOn w:val="a1"/>
    <w:link w:val="aa"/>
    <w:rsid w:val="00AB69D7"/>
    <w:rPr>
      <w:rFonts w:ascii="Tahoma" w:hAnsi="Tahoma" w:cs="Tahoma"/>
      <w:sz w:val="16"/>
      <w:szCs w:val="16"/>
    </w:rPr>
  </w:style>
  <w:style w:type="paragraph" w:customStyle="1" w:styleId="ac">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1"/>
    <w:link w:val="1"/>
    <w:rsid w:val="00650310"/>
    <w:rPr>
      <w:rFonts w:ascii="Times New Roman" w:eastAsia="Times New Roman" w:hAnsi="Times New Roman" w:cs="Times New Roman"/>
      <w:b/>
      <w:bCs/>
      <w:kern w:val="36"/>
      <w:sz w:val="48"/>
      <w:szCs w:val="48"/>
    </w:rPr>
  </w:style>
  <w:style w:type="character" w:styleId="ad">
    <w:name w:val="Hyperlink"/>
    <w:rsid w:val="00650310"/>
    <w:rPr>
      <w:color w:val="0000FF"/>
      <w:u w:val="single"/>
    </w:rPr>
  </w:style>
  <w:style w:type="character" w:customStyle="1" w:styleId="20">
    <w:name w:val="Заголовок 2 Знак"/>
    <w:basedOn w:val="a1"/>
    <w:link w:val="2"/>
    <w:rsid w:val="00070A0E"/>
    <w:rPr>
      <w:rFonts w:ascii="Cambria" w:eastAsia="Times New Roman" w:hAnsi="Cambria" w:cs="Cambria"/>
      <w:b/>
      <w:bCs/>
      <w:i/>
      <w:iCs/>
      <w:color w:val="000000"/>
      <w:sz w:val="28"/>
      <w:szCs w:val="28"/>
      <w:lang w:eastAsia="ar-SA"/>
    </w:rPr>
  </w:style>
  <w:style w:type="character" w:customStyle="1" w:styleId="30">
    <w:name w:val="Заголовок 3 Знак"/>
    <w:aliases w:val="OG Heading 3 Знак1"/>
    <w:basedOn w:val="a1"/>
    <w:link w:val="3"/>
    <w:rsid w:val="00070A0E"/>
    <w:rPr>
      <w:rFonts w:ascii="Times New Roman" w:eastAsia="Times New Roman" w:hAnsi="Times New Roman" w:cs="Arial"/>
      <w:b/>
      <w:bCs/>
      <w:color w:val="000000"/>
      <w:sz w:val="28"/>
      <w:szCs w:val="28"/>
      <w:lang w:eastAsia="ar-SA"/>
    </w:rPr>
  </w:style>
  <w:style w:type="paragraph" w:customStyle="1" w:styleId="11">
    <w:name w:val="1 Знак Знак Знак Знак"/>
    <w:basedOn w:val="a"/>
    <w:rsid w:val="00070A0E"/>
    <w:pPr>
      <w:spacing w:before="100" w:beforeAutospacing="1" w:after="100" w:afterAutospacing="1" w:line="240" w:lineRule="auto"/>
    </w:pPr>
    <w:rPr>
      <w:rFonts w:ascii="Tahoma" w:eastAsia="Times New Roman" w:hAnsi="Tahoma" w:cs="Times New Roman"/>
      <w:sz w:val="20"/>
      <w:szCs w:val="20"/>
      <w:lang w:val="en-US" w:eastAsia="en-US"/>
    </w:rPr>
  </w:style>
  <w:style w:type="table" w:styleId="ae">
    <w:name w:val="Table Grid"/>
    <w:basedOn w:val="a2"/>
    <w:rsid w:val="00070A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
    <w:rsid w:val="00070A0E"/>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1"/>
    <w:link w:val="a0"/>
    <w:rsid w:val="00070A0E"/>
    <w:rPr>
      <w:rFonts w:ascii="Times New Roman" w:eastAsia="Times New Roman" w:hAnsi="Times New Roman" w:cs="Times New Roman"/>
      <w:sz w:val="28"/>
      <w:szCs w:val="20"/>
    </w:rPr>
  </w:style>
  <w:style w:type="paragraph" w:styleId="af0">
    <w:name w:val="Body Text Indent"/>
    <w:basedOn w:val="a"/>
    <w:link w:val="af1"/>
    <w:rsid w:val="00070A0E"/>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1"/>
    <w:link w:val="af0"/>
    <w:rsid w:val="00070A0E"/>
    <w:rPr>
      <w:rFonts w:ascii="Times New Roman" w:eastAsia="Times New Roman" w:hAnsi="Times New Roman" w:cs="Times New Roman"/>
      <w:sz w:val="24"/>
      <w:szCs w:val="24"/>
    </w:rPr>
  </w:style>
  <w:style w:type="paragraph" w:customStyle="1" w:styleId="ListParagraph1">
    <w:name w:val="List Paragraph1"/>
    <w:basedOn w:val="a"/>
    <w:rsid w:val="00070A0E"/>
    <w:pPr>
      <w:widowControl w:val="0"/>
      <w:spacing w:after="0" w:line="240" w:lineRule="auto"/>
      <w:ind w:left="102" w:firstLine="566"/>
    </w:pPr>
    <w:rPr>
      <w:rFonts w:ascii="Times New Roman" w:eastAsia="Times New Roman" w:hAnsi="Times New Roman" w:cs="Times New Roman"/>
      <w:lang w:val="en-US" w:eastAsia="en-US"/>
    </w:rPr>
  </w:style>
  <w:style w:type="paragraph" w:customStyle="1" w:styleId="TableParagraph">
    <w:name w:val="Table Paragraph"/>
    <w:basedOn w:val="a"/>
    <w:rsid w:val="00070A0E"/>
    <w:pPr>
      <w:widowControl w:val="0"/>
      <w:spacing w:after="0" w:line="240" w:lineRule="auto"/>
    </w:pPr>
    <w:rPr>
      <w:rFonts w:ascii="Times New Roman" w:eastAsia="Times New Roman" w:hAnsi="Times New Roman" w:cs="Times New Roman"/>
      <w:lang w:val="en-US" w:eastAsia="en-US"/>
    </w:rPr>
  </w:style>
  <w:style w:type="paragraph" w:customStyle="1" w:styleId="12Arial">
    <w:name w:val="Стиль Основной текст отчета 12 Arial"/>
    <w:basedOn w:val="a0"/>
    <w:rsid w:val="00070A0E"/>
    <w:pPr>
      <w:suppressAutoHyphens/>
      <w:spacing w:line="100" w:lineRule="atLeast"/>
      <w:ind w:firstLine="709"/>
    </w:pPr>
    <w:rPr>
      <w:color w:val="000000"/>
      <w:sz w:val="20"/>
      <w:lang w:eastAsia="ar-SA"/>
    </w:rPr>
  </w:style>
  <w:style w:type="paragraph" w:customStyle="1" w:styleId="ConsPlusCell">
    <w:name w:val="ConsPlusCell"/>
    <w:rsid w:val="00070A0E"/>
    <w:pPr>
      <w:widowControl w:val="0"/>
      <w:autoSpaceDE w:val="0"/>
      <w:autoSpaceDN w:val="0"/>
      <w:adjustRightInd w:val="0"/>
      <w:spacing w:after="0" w:line="240" w:lineRule="auto"/>
      <w:ind w:firstLine="709"/>
      <w:jc w:val="both"/>
    </w:pPr>
    <w:rPr>
      <w:rFonts w:ascii="Arial" w:eastAsia="Times New Roman" w:hAnsi="Arial" w:cs="Arial"/>
      <w:sz w:val="20"/>
      <w:szCs w:val="20"/>
    </w:rPr>
  </w:style>
  <w:style w:type="paragraph" w:customStyle="1" w:styleId="-">
    <w:name w:val="Таблица-текст"/>
    <w:basedOn w:val="a"/>
    <w:rsid w:val="00070A0E"/>
    <w:pPr>
      <w:suppressAutoHyphens/>
      <w:spacing w:after="0" w:line="240" w:lineRule="auto"/>
      <w:ind w:firstLine="709"/>
      <w:jc w:val="center"/>
    </w:pPr>
    <w:rPr>
      <w:rFonts w:ascii="Times New Roman" w:eastAsia="Times New Roman" w:hAnsi="Times New Roman" w:cs="Times New Roman"/>
      <w:color w:val="000000"/>
      <w:sz w:val="20"/>
      <w:szCs w:val="20"/>
      <w:lang w:eastAsia="ar-SA"/>
    </w:rPr>
  </w:style>
  <w:style w:type="character" w:customStyle="1" w:styleId="40">
    <w:name w:val="Заголовок 4 Знак"/>
    <w:basedOn w:val="a1"/>
    <w:link w:val="4"/>
    <w:rsid w:val="001205C7"/>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1205C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1205C7"/>
    <w:rPr>
      <w:rFonts w:asciiTheme="majorHAnsi" w:eastAsiaTheme="majorEastAsia" w:hAnsiTheme="majorHAnsi" w:cstheme="majorBidi"/>
      <w:i/>
      <w:iCs/>
      <w:color w:val="243F60" w:themeColor="accent1" w:themeShade="7F"/>
    </w:rPr>
  </w:style>
  <w:style w:type="character" w:customStyle="1" w:styleId="12">
    <w:name w:val="Основной текст Знак1"/>
    <w:basedOn w:val="a1"/>
    <w:semiHidden/>
    <w:locked/>
    <w:rsid w:val="001205C7"/>
    <w:rPr>
      <w:rFonts w:ascii="Calibri" w:hAnsi="Calibri" w:cs="Calibri"/>
      <w:sz w:val="22"/>
      <w:szCs w:val="22"/>
      <w:lang w:val="ru-RU" w:eastAsia="zh-CN" w:bidi="ar-SA"/>
    </w:rPr>
  </w:style>
  <w:style w:type="character" w:customStyle="1" w:styleId="21">
    <w:name w:val="Заголовок 2 Знак1"/>
    <w:basedOn w:val="a1"/>
    <w:semiHidden/>
    <w:locked/>
    <w:rsid w:val="001205C7"/>
    <w:rPr>
      <w:rFonts w:ascii="Tahoma" w:hAnsi="Tahoma" w:cs="Tahoma"/>
      <w:sz w:val="34"/>
      <w:szCs w:val="34"/>
      <w:lang w:val="ru-RU" w:eastAsia="zh-CN" w:bidi="ar-SA"/>
    </w:rPr>
  </w:style>
  <w:style w:type="character" w:customStyle="1" w:styleId="31">
    <w:name w:val="Заголовок 3 Знак1"/>
    <w:aliases w:val="OG Heading 3 Знак"/>
    <w:basedOn w:val="a1"/>
    <w:semiHidden/>
    <w:locked/>
    <w:rsid w:val="001205C7"/>
    <w:rPr>
      <w:rFonts w:ascii="Tahoma" w:hAnsi="Tahoma" w:cs="Tahoma"/>
      <w:sz w:val="29"/>
      <w:szCs w:val="29"/>
      <w:lang w:val="ru-RU" w:eastAsia="zh-CN" w:bidi="ar-SA"/>
    </w:rPr>
  </w:style>
  <w:style w:type="character" w:customStyle="1" w:styleId="41">
    <w:name w:val="Заголовок 4 Знак1"/>
    <w:basedOn w:val="a1"/>
    <w:link w:val="4"/>
    <w:locked/>
    <w:rsid w:val="001205C7"/>
    <w:rPr>
      <w:rFonts w:ascii="Tahoma" w:eastAsia="Times New Roman" w:hAnsi="Tahoma" w:cs="Tahoma"/>
      <w:b/>
      <w:bCs/>
      <w:sz w:val="24"/>
      <w:szCs w:val="24"/>
      <w:lang w:eastAsia="zh-CN"/>
    </w:rPr>
  </w:style>
  <w:style w:type="character" w:customStyle="1" w:styleId="51">
    <w:name w:val="Заголовок 5 Знак1"/>
    <w:basedOn w:val="a1"/>
    <w:link w:val="5"/>
    <w:locked/>
    <w:rsid w:val="001205C7"/>
    <w:rPr>
      <w:rFonts w:ascii="Tahoma" w:eastAsia="Times New Roman" w:hAnsi="Tahoma" w:cs="Tahoma"/>
      <w:b/>
      <w:bCs/>
      <w:sz w:val="24"/>
      <w:szCs w:val="24"/>
      <w:lang w:eastAsia="zh-CN"/>
    </w:rPr>
  </w:style>
  <w:style w:type="character" w:customStyle="1" w:styleId="61">
    <w:name w:val="Заголовок 6 Знак1"/>
    <w:basedOn w:val="a1"/>
    <w:link w:val="6"/>
    <w:locked/>
    <w:rsid w:val="001205C7"/>
    <w:rPr>
      <w:rFonts w:ascii="Tahoma" w:eastAsia="Times New Roman" w:hAnsi="Tahoma" w:cs="Tahoma"/>
      <w:b/>
      <w:bCs/>
      <w:sz w:val="24"/>
      <w:szCs w:val="24"/>
      <w:lang w:eastAsia="zh-CN"/>
    </w:rPr>
  </w:style>
  <w:style w:type="paragraph" w:customStyle="1" w:styleId="headertexttopleveltextcentertext">
    <w:name w:val="headertext topleveltext centertext"/>
    <w:basedOn w:val="a"/>
    <w:rsid w:val="00120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1205C7"/>
    <w:rPr>
      <w:rFonts w:ascii="Symbol" w:hAnsi="Symbol"/>
    </w:rPr>
  </w:style>
  <w:style w:type="character" w:customStyle="1" w:styleId="WW8Num3z0">
    <w:name w:val="WW8Num3z0"/>
    <w:rsid w:val="001205C7"/>
    <w:rPr>
      <w:rFonts w:ascii="Symbol" w:hAnsi="Symbol"/>
    </w:rPr>
  </w:style>
  <w:style w:type="character" w:customStyle="1" w:styleId="WW8Num4z0">
    <w:name w:val="WW8Num4z0"/>
    <w:rsid w:val="001205C7"/>
  </w:style>
  <w:style w:type="character" w:customStyle="1" w:styleId="WW8Num5z0">
    <w:name w:val="WW8Num5z0"/>
    <w:rsid w:val="001205C7"/>
    <w:rPr>
      <w:rFonts w:ascii="Wingdings" w:hAnsi="Wingdings"/>
    </w:rPr>
  </w:style>
  <w:style w:type="character" w:customStyle="1" w:styleId="Absatz-Standardschriftart">
    <w:name w:val="Absatz-Standardschriftart"/>
    <w:rsid w:val="001205C7"/>
  </w:style>
  <w:style w:type="character" w:customStyle="1" w:styleId="WW8Num1z0">
    <w:name w:val="WW8Num1z0"/>
    <w:rsid w:val="001205C7"/>
    <w:rPr>
      <w:rFonts w:ascii="Symbol" w:hAnsi="Symbol"/>
    </w:rPr>
  </w:style>
  <w:style w:type="character" w:customStyle="1" w:styleId="WW8Num3z1">
    <w:name w:val="WW8Num3z1"/>
    <w:rsid w:val="001205C7"/>
    <w:rPr>
      <w:rFonts w:ascii="Courier New" w:hAnsi="Courier New"/>
    </w:rPr>
  </w:style>
  <w:style w:type="character" w:customStyle="1" w:styleId="WW8Num3z2">
    <w:name w:val="WW8Num3z2"/>
    <w:rsid w:val="001205C7"/>
    <w:rPr>
      <w:rFonts w:ascii="Wingdings" w:hAnsi="Wingdings"/>
    </w:rPr>
  </w:style>
  <w:style w:type="character" w:customStyle="1" w:styleId="WW8Num5z1">
    <w:name w:val="WW8Num5z1"/>
    <w:rsid w:val="001205C7"/>
    <w:rPr>
      <w:rFonts w:ascii="Courier New" w:hAnsi="Courier New"/>
    </w:rPr>
  </w:style>
  <w:style w:type="character" w:customStyle="1" w:styleId="WW8Num5z3">
    <w:name w:val="WW8Num5z3"/>
    <w:rsid w:val="001205C7"/>
    <w:rPr>
      <w:rFonts w:ascii="Symbol" w:hAnsi="Symbol"/>
    </w:rPr>
  </w:style>
  <w:style w:type="character" w:customStyle="1" w:styleId="WW8Num6z0">
    <w:name w:val="WW8Num6z0"/>
    <w:rsid w:val="001205C7"/>
    <w:rPr>
      <w:rFonts w:ascii="Times New Roman" w:hAnsi="Times New Roman"/>
    </w:rPr>
  </w:style>
  <w:style w:type="character" w:customStyle="1" w:styleId="WW8Num8z0">
    <w:name w:val="WW8Num8z0"/>
    <w:rsid w:val="001205C7"/>
    <w:rPr>
      <w:rFonts w:ascii="Symbol" w:hAnsi="Symbol"/>
    </w:rPr>
  </w:style>
  <w:style w:type="character" w:customStyle="1" w:styleId="WW8Num8z1">
    <w:name w:val="WW8Num8z1"/>
    <w:rsid w:val="001205C7"/>
    <w:rPr>
      <w:rFonts w:ascii="Courier New" w:hAnsi="Courier New"/>
    </w:rPr>
  </w:style>
  <w:style w:type="character" w:customStyle="1" w:styleId="WW8Num8z2">
    <w:name w:val="WW8Num8z2"/>
    <w:rsid w:val="001205C7"/>
    <w:rPr>
      <w:rFonts w:ascii="Wingdings" w:hAnsi="Wingdings"/>
    </w:rPr>
  </w:style>
  <w:style w:type="character" w:customStyle="1" w:styleId="WW8Num9z0">
    <w:name w:val="WW8Num9z0"/>
    <w:rsid w:val="001205C7"/>
    <w:rPr>
      <w:rFonts w:ascii="Wingdings" w:hAnsi="Wingdings"/>
    </w:rPr>
  </w:style>
  <w:style w:type="character" w:customStyle="1" w:styleId="WW8Num9z1">
    <w:name w:val="WW8Num9z1"/>
    <w:rsid w:val="001205C7"/>
    <w:rPr>
      <w:rFonts w:ascii="Courier New" w:hAnsi="Courier New"/>
    </w:rPr>
  </w:style>
  <w:style w:type="character" w:customStyle="1" w:styleId="WW8Num9z3">
    <w:name w:val="WW8Num9z3"/>
    <w:rsid w:val="001205C7"/>
    <w:rPr>
      <w:rFonts w:ascii="Symbol" w:hAnsi="Symbol"/>
    </w:rPr>
  </w:style>
  <w:style w:type="character" w:customStyle="1" w:styleId="WW8Num10z0">
    <w:name w:val="WW8Num10z0"/>
    <w:rsid w:val="001205C7"/>
    <w:rPr>
      <w:rFonts w:ascii="Symbol" w:hAnsi="Symbol"/>
    </w:rPr>
  </w:style>
  <w:style w:type="character" w:customStyle="1" w:styleId="WW8Num10z1">
    <w:name w:val="WW8Num10z1"/>
    <w:rsid w:val="001205C7"/>
    <w:rPr>
      <w:rFonts w:ascii="Courier New" w:hAnsi="Courier New"/>
    </w:rPr>
  </w:style>
  <w:style w:type="character" w:customStyle="1" w:styleId="WW8Num10z2">
    <w:name w:val="WW8Num10z2"/>
    <w:rsid w:val="001205C7"/>
    <w:rPr>
      <w:rFonts w:ascii="Wingdings" w:hAnsi="Wingdings"/>
    </w:rPr>
  </w:style>
  <w:style w:type="character" w:customStyle="1" w:styleId="WW8Num11z1">
    <w:name w:val="WW8Num11z1"/>
    <w:rsid w:val="001205C7"/>
    <w:rPr>
      <w:rFonts w:ascii="Times New Roman" w:hAnsi="Times New Roman"/>
    </w:rPr>
  </w:style>
  <w:style w:type="character" w:customStyle="1" w:styleId="WW8Num12z0">
    <w:name w:val="WW8Num12z0"/>
    <w:rsid w:val="001205C7"/>
    <w:rPr>
      <w:rFonts w:ascii="Symbol" w:hAnsi="Symbol"/>
    </w:rPr>
  </w:style>
  <w:style w:type="character" w:customStyle="1" w:styleId="WW8Num12z1">
    <w:name w:val="WW8Num12z1"/>
    <w:rsid w:val="001205C7"/>
    <w:rPr>
      <w:rFonts w:ascii="Courier New" w:hAnsi="Courier New"/>
    </w:rPr>
  </w:style>
  <w:style w:type="character" w:customStyle="1" w:styleId="WW8Num12z2">
    <w:name w:val="WW8Num12z2"/>
    <w:rsid w:val="001205C7"/>
    <w:rPr>
      <w:rFonts w:ascii="Wingdings" w:hAnsi="Wingdings"/>
    </w:rPr>
  </w:style>
  <w:style w:type="character" w:customStyle="1" w:styleId="WW8Num15z0">
    <w:name w:val="WW8Num15z0"/>
    <w:rsid w:val="001205C7"/>
    <w:rPr>
      <w:rFonts w:ascii="Wingdings" w:hAnsi="Wingdings"/>
    </w:rPr>
  </w:style>
  <w:style w:type="character" w:customStyle="1" w:styleId="WW8Num15z1">
    <w:name w:val="WW8Num15z1"/>
    <w:rsid w:val="001205C7"/>
    <w:rPr>
      <w:rFonts w:ascii="Courier New" w:hAnsi="Courier New"/>
    </w:rPr>
  </w:style>
  <w:style w:type="character" w:customStyle="1" w:styleId="WW8Num15z3">
    <w:name w:val="WW8Num15z3"/>
    <w:rsid w:val="001205C7"/>
    <w:rPr>
      <w:rFonts w:ascii="Symbol" w:hAnsi="Symbol"/>
    </w:rPr>
  </w:style>
  <w:style w:type="character" w:customStyle="1" w:styleId="22">
    <w:name w:val="Основной шрифт абзаца2"/>
    <w:rsid w:val="001205C7"/>
  </w:style>
  <w:style w:type="character" w:customStyle="1" w:styleId="HTML">
    <w:name w:val="Стандартный HTML Знак"/>
    <w:rsid w:val="001205C7"/>
    <w:rPr>
      <w:rFonts w:ascii="Courier New" w:hAnsi="Courier New"/>
      <w:sz w:val="20"/>
    </w:rPr>
  </w:style>
  <w:style w:type="character" w:customStyle="1" w:styleId="af2">
    <w:name w:val="Гипертекстовая ссылка"/>
    <w:rsid w:val="001205C7"/>
    <w:rPr>
      <w:b/>
      <w:color w:val="008000"/>
    </w:rPr>
  </w:style>
  <w:style w:type="character" w:customStyle="1" w:styleId="af3">
    <w:name w:val="Красная строка Знак"/>
    <w:rsid w:val="001205C7"/>
    <w:rPr>
      <w:rFonts w:ascii="Times New Roman" w:hAnsi="Times New Roman"/>
      <w:sz w:val="24"/>
    </w:rPr>
  </w:style>
  <w:style w:type="character" w:customStyle="1" w:styleId="32">
    <w:name w:val="Основной текст с отступом 3 Знак"/>
    <w:rsid w:val="001205C7"/>
    <w:rPr>
      <w:sz w:val="16"/>
    </w:rPr>
  </w:style>
  <w:style w:type="character" w:customStyle="1" w:styleId="WW-Absatz-Standardschriftart111111111">
    <w:name w:val="WW-Absatz-Standardschriftart111111111"/>
    <w:rsid w:val="001205C7"/>
  </w:style>
  <w:style w:type="character" w:customStyle="1" w:styleId="apple-style-span">
    <w:name w:val="apple-style-span"/>
    <w:basedOn w:val="22"/>
    <w:rsid w:val="001205C7"/>
    <w:rPr>
      <w:rFonts w:cs="Times New Roman"/>
    </w:rPr>
  </w:style>
  <w:style w:type="character" w:customStyle="1" w:styleId="S">
    <w:name w:val="S_Обычный Знак"/>
    <w:basedOn w:val="22"/>
    <w:rsid w:val="001205C7"/>
    <w:rPr>
      <w:rFonts w:cs="Times New Roman"/>
      <w:sz w:val="24"/>
      <w:szCs w:val="24"/>
      <w:lang w:val="ru-RU"/>
    </w:rPr>
  </w:style>
  <w:style w:type="character" w:customStyle="1" w:styleId="23">
    <w:name w:val="Основной текст с отступом 2 Знак"/>
    <w:basedOn w:val="22"/>
    <w:rsid w:val="001205C7"/>
    <w:rPr>
      <w:rFonts w:cs="Times New Roman"/>
      <w:sz w:val="24"/>
      <w:szCs w:val="24"/>
      <w:lang w:val="ru-RU"/>
    </w:rPr>
  </w:style>
  <w:style w:type="character" w:customStyle="1" w:styleId="af4">
    <w:name w:val="Текст сноски Знак"/>
    <w:basedOn w:val="22"/>
    <w:rsid w:val="001205C7"/>
    <w:rPr>
      <w:rFonts w:cs="Times New Roman"/>
      <w:lang w:val="ru-RU"/>
    </w:rPr>
  </w:style>
  <w:style w:type="character" w:customStyle="1" w:styleId="af5">
    <w:name w:val="Символ сноски"/>
    <w:basedOn w:val="22"/>
    <w:rsid w:val="001205C7"/>
    <w:rPr>
      <w:rFonts w:cs="Times New Roman"/>
      <w:vertAlign w:val="superscript"/>
    </w:rPr>
  </w:style>
  <w:style w:type="character" w:styleId="af6">
    <w:name w:val="page number"/>
    <w:basedOn w:val="22"/>
    <w:rsid w:val="001205C7"/>
    <w:rPr>
      <w:rFonts w:cs="Times New Roman"/>
    </w:rPr>
  </w:style>
  <w:style w:type="character" w:customStyle="1" w:styleId="13">
    <w:name w:val="Основной шрифт абзаца1"/>
    <w:rsid w:val="001205C7"/>
  </w:style>
  <w:style w:type="paragraph" w:customStyle="1" w:styleId="af7">
    <w:name w:val="Заголовок"/>
    <w:basedOn w:val="a"/>
    <w:next w:val="a0"/>
    <w:rsid w:val="001205C7"/>
    <w:pPr>
      <w:keepNext/>
      <w:spacing w:before="240" w:after="120"/>
    </w:pPr>
    <w:rPr>
      <w:rFonts w:ascii="Arial" w:eastAsia="Microsoft YaHei" w:hAnsi="Arial" w:cs="Arial"/>
      <w:sz w:val="28"/>
      <w:szCs w:val="28"/>
      <w:lang w:eastAsia="zh-CN"/>
    </w:rPr>
  </w:style>
  <w:style w:type="paragraph" w:styleId="af8">
    <w:name w:val="List"/>
    <w:basedOn w:val="a0"/>
    <w:rsid w:val="001205C7"/>
    <w:pPr>
      <w:spacing w:after="120" w:line="276" w:lineRule="auto"/>
      <w:jc w:val="left"/>
    </w:pPr>
    <w:rPr>
      <w:rFonts w:ascii="Calibri" w:hAnsi="Calibri" w:cs="Calibri"/>
      <w:sz w:val="22"/>
      <w:szCs w:val="22"/>
      <w:lang w:eastAsia="zh-CN"/>
    </w:rPr>
  </w:style>
  <w:style w:type="paragraph" w:customStyle="1" w:styleId="14">
    <w:name w:val="Указатель1"/>
    <w:basedOn w:val="a"/>
    <w:rsid w:val="001205C7"/>
    <w:pPr>
      <w:suppressLineNumbers/>
    </w:pPr>
    <w:rPr>
      <w:rFonts w:ascii="Calibri" w:eastAsia="Times New Roman" w:hAnsi="Calibri" w:cs="Calibri"/>
      <w:lang w:eastAsia="zh-CN"/>
    </w:rPr>
  </w:style>
  <w:style w:type="paragraph" w:styleId="HTML0">
    <w:name w:val="HTML Preformatted"/>
    <w:basedOn w:val="a"/>
    <w:link w:val="HTML1"/>
    <w:rsid w:val="001205C7"/>
    <w:pPr>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1205C7"/>
    <w:rPr>
      <w:rFonts w:ascii="Courier New" w:eastAsia="Times New Roman" w:hAnsi="Courier New" w:cs="Courier New"/>
      <w:sz w:val="20"/>
      <w:szCs w:val="20"/>
      <w:lang w:eastAsia="zh-CN"/>
    </w:rPr>
  </w:style>
  <w:style w:type="paragraph" w:customStyle="1" w:styleId="af9">
    <w:name w:val="Знак Знак Знак Знак"/>
    <w:basedOn w:val="a"/>
    <w:rsid w:val="001205C7"/>
    <w:pPr>
      <w:spacing w:after="0" w:line="240" w:lineRule="auto"/>
    </w:pPr>
    <w:rPr>
      <w:rFonts w:ascii="Verdana" w:eastAsia="Times New Roman" w:hAnsi="Verdana" w:cs="Verdana"/>
      <w:sz w:val="20"/>
      <w:szCs w:val="20"/>
      <w:lang w:val="en-US" w:eastAsia="zh-CN"/>
    </w:rPr>
  </w:style>
  <w:style w:type="paragraph" w:styleId="afa">
    <w:name w:val="Normal (Web)"/>
    <w:basedOn w:val="a"/>
    <w:rsid w:val="001205C7"/>
    <w:pPr>
      <w:spacing w:before="280" w:after="280" w:line="240" w:lineRule="auto"/>
    </w:pPr>
    <w:rPr>
      <w:rFonts w:ascii="Calibri" w:eastAsia="Times New Roman" w:hAnsi="Calibri" w:cs="Times New Roman"/>
      <w:sz w:val="24"/>
      <w:szCs w:val="24"/>
      <w:lang w:eastAsia="zh-CN"/>
    </w:rPr>
  </w:style>
  <w:style w:type="paragraph" w:customStyle="1" w:styleId="15">
    <w:name w:val="Красная строка1"/>
    <w:basedOn w:val="a0"/>
    <w:rsid w:val="001205C7"/>
    <w:pPr>
      <w:spacing w:after="120"/>
      <w:ind w:firstLine="210"/>
      <w:jc w:val="left"/>
    </w:pPr>
    <w:rPr>
      <w:rFonts w:ascii="Calibri" w:hAnsi="Calibri"/>
      <w:sz w:val="24"/>
      <w:szCs w:val="24"/>
      <w:lang w:eastAsia="zh-CN"/>
    </w:rPr>
  </w:style>
  <w:style w:type="paragraph" w:customStyle="1" w:styleId="310">
    <w:name w:val="Основной текст с отступом 31"/>
    <w:basedOn w:val="a"/>
    <w:rsid w:val="001205C7"/>
    <w:pPr>
      <w:spacing w:after="120"/>
      <w:ind w:left="283"/>
    </w:pPr>
    <w:rPr>
      <w:rFonts w:ascii="Calibri" w:eastAsia="Times New Roman" w:hAnsi="Calibri" w:cs="Calibri"/>
      <w:sz w:val="16"/>
      <w:szCs w:val="16"/>
      <w:lang w:eastAsia="zh-CN"/>
    </w:rPr>
  </w:style>
  <w:style w:type="paragraph" w:customStyle="1" w:styleId="afb">
    <w:name w:val="Знак Знак Знак Знак Знак Знак Знак"/>
    <w:basedOn w:val="a"/>
    <w:rsid w:val="001205C7"/>
    <w:pPr>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1205C7"/>
    <w:pPr>
      <w:suppressLineNumbers/>
      <w:suppressAutoHyphens/>
      <w:spacing w:after="0" w:line="240" w:lineRule="auto"/>
    </w:pPr>
    <w:rPr>
      <w:rFonts w:ascii="Calibri" w:eastAsia="Times New Roman" w:hAnsi="Calibri" w:cs="Times New Roman"/>
      <w:sz w:val="24"/>
      <w:szCs w:val="24"/>
      <w:lang w:eastAsia="zh-CN"/>
    </w:rPr>
  </w:style>
  <w:style w:type="paragraph" w:customStyle="1" w:styleId="16">
    <w:name w:val="Абзац списка1"/>
    <w:basedOn w:val="a"/>
    <w:rsid w:val="001205C7"/>
    <w:pPr>
      <w:ind w:left="720"/>
    </w:pPr>
    <w:rPr>
      <w:rFonts w:ascii="Calibri" w:eastAsia="Times New Roman" w:hAnsi="Calibri" w:cs="Calibri"/>
      <w:lang w:eastAsia="zh-CN"/>
    </w:rPr>
  </w:style>
  <w:style w:type="paragraph" w:customStyle="1" w:styleId="17">
    <w:name w:val="Без интервала1"/>
    <w:rsid w:val="001205C7"/>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text">
    <w:name w:val="text"/>
    <w:basedOn w:val="a"/>
    <w:rsid w:val="001205C7"/>
    <w:pPr>
      <w:spacing w:before="280" w:after="280" w:line="240" w:lineRule="auto"/>
    </w:pPr>
    <w:rPr>
      <w:rFonts w:ascii="Calibri" w:eastAsia="Times New Roman" w:hAnsi="Calibri" w:cs="Times New Roman"/>
      <w:sz w:val="24"/>
      <w:szCs w:val="24"/>
      <w:lang w:eastAsia="zh-CN"/>
    </w:rPr>
  </w:style>
  <w:style w:type="paragraph" w:customStyle="1" w:styleId="ConsPlusNormal">
    <w:name w:val="ConsPlusNormal"/>
    <w:rsid w:val="001205C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0">
    <w:name w:val="S_Обычный"/>
    <w:basedOn w:val="a"/>
    <w:rsid w:val="001205C7"/>
    <w:pPr>
      <w:spacing w:after="0" w:line="360" w:lineRule="auto"/>
      <w:ind w:firstLine="709"/>
      <w:jc w:val="both"/>
    </w:pPr>
    <w:rPr>
      <w:rFonts w:ascii="Calibri" w:eastAsia="Times New Roman" w:hAnsi="Calibri" w:cs="Times New Roman"/>
      <w:sz w:val="24"/>
      <w:szCs w:val="24"/>
      <w:lang w:eastAsia="zh-CN"/>
    </w:rPr>
  </w:style>
  <w:style w:type="paragraph" w:customStyle="1" w:styleId="210">
    <w:name w:val="Основной текст с отступом 21"/>
    <w:basedOn w:val="a"/>
    <w:rsid w:val="001205C7"/>
    <w:pPr>
      <w:spacing w:after="120" w:line="480" w:lineRule="auto"/>
      <w:ind w:left="283"/>
    </w:pPr>
    <w:rPr>
      <w:rFonts w:ascii="Calibri" w:eastAsia="Times New Roman" w:hAnsi="Calibri" w:cs="Times New Roman"/>
      <w:sz w:val="24"/>
      <w:szCs w:val="24"/>
      <w:lang w:eastAsia="zh-CN"/>
    </w:rPr>
  </w:style>
  <w:style w:type="paragraph" w:styleId="afd">
    <w:name w:val="footnote text"/>
    <w:basedOn w:val="a"/>
    <w:link w:val="18"/>
    <w:semiHidden/>
    <w:rsid w:val="001205C7"/>
    <w:pPr>
      <w:spacing w:after="0" w:line="240" w:lineRule="auto"/>
    </w:pPr>
    <w:rPr>
      <w:rFonts w:ascii="Calibri" w:eastAsia="Times New Roman" w:hAnsi="Calibri" w:cs="Times New Roman"/>
      <w:sz w:val="20"/>
      <w:szCs w:val="20"/>
      <w:lang w:eastAsia="zh-CN"/>
    </w:rPr>
  </w:style>
  <w:style w:type="character" w:customStyle="1" w:styleId="18">
    <w:name w:val="Текст сноски Знак1"/>
    <w:basedOn w:val="a1"/>
    <w:link w:val="afd"/>
    <w:semiHidden/>
    <w:rsid w:val="001205C7"/>
    <w:rPr>
      <w:rFonts w:ascii="Calibri" w:eastAsia="Times New Roman" w:hAnsi="Calibri" w:cs="Times New Roman"/>
      <w:sz w:val="20"/>
      <w:szCs w:val="20"/>
      <w:lang w:eastAsia="zh-CN"/>
    </w:rPr>
  </w:style>
  <w:style w:type="character" w:customStyle="1" w:styleId="19">
    <w:name w:val="Нижний колонтитул Знак1"/>
    <w:basedOn w:val="a1"/>
    <w:semiHidden/>
    <w:locked/>
    <w:rsid w:val="001205C7"/>
    <w:rPr>
      <w:rFonts w:ascii="Calibri" w:hAnsi="Calibri"/>
      <w:sz w:val="24"/>
      <w:szCs w:val="24"/>
      <w:lang w:val="ru-RU" w:eastAsia="zh-CN" w:bidi="ar-SA"/>
    </w:rPr>
  </w:style>
  <w:style w:type="character" w:customStyle="1" w:styleId="1a">
    <w:name w:val="Верхний колонтитул Знак1"/>
    <w:basedOn w:val="a1"/>
    <w:semiHidden/>
    <w:locked/>
    <w:rsid w:val="001205C7"/>
    <w:rPr>
      <w:rFonts w:ascii="Calibri" w:hAnsi="Calibri"/>
      <w:sz w:val="24"/>
      <w:szCs w:val="24"/>
      <w:lang w:val="ru-RU" w:eastAsia="zh-CN" w:bidi="ar-SA"/>
    </w:rPr>
  </w:style>
  <w:style w:type="paragraph" w:customStyle="1" w:styleId="24">
    <w:name w:val="Список_маркир.2"/>
    <w:basedOn w:val="a"/>
    <w:rsid w:val="001205C7"/>
    <w:pPr>
      <w:tabs>
        <w:tab w:val="left" w:pos="1021"/>
      </w:tabs>
      <w:spacing w:after="0" w:line="360" w:lineRule="auto"/>
      <w:ind w:firstLine="567"/>
      <w:jc w:val="both"/>
    </w:pPr>
    <w:rPr>
      <w:rFonts w:ascii="Calibri" w:eastAsia="Times New Roman" w:hAnsi="Calibri" w:cs="Times New Roman"/>
      <w:sz w:val="24"/>
      <w:szCs w:val="24"/>
      <w:lang w:eastAsia="zh-CN"/>
    </w:rPr>
  </w:style>
  <w:style w:type="character" w:customStyle="1" w:styleId="1b">
    <w:name w:val="Текст выноски Знак1"/>
    <w:basedOn w:val="a1"/>
    <w:semiHidden/>
    <w:locked/>
    <w:rsid w:val="001205C7"/>
    <w:rPr>
      <w:rFonts w:ascii="Tahoma" w:hAnsi="Tahoma" w:cs="Tahoma"/>
      <w:sz w:val="16"/>
      <w:szCs w:val="16"/>
      <w:lang w:val="ru-RU" w:eastAsia="zh-CN" w:bidi="ar-SA"/>
    </w:rPr>
  </w:style>
  <w:style w:type="paragraph" w:customStyle="1" w:styleId="Noparagraphstyle">
    <w:name w:val="[No paragraph style]"/>
    <w:rsid w:val="001205C7"/>
    <w:pPr>
      <w:suppressAutoHyphens/>
      <w:autoSpaceDE w:val="0"/>
      <w:spacing w:after="0" w:line="288" w:lineRule="auto"/>
      <w:textAlignment w:val="center"/>
    </w:pPr>
    <w:rPr>
      <w:rFonts w:ascii="NewtonC" w:eastAsia="Times New Roman" w:hAnsi="NewtonC" w:cs="NewtonC"/>
      <w:color w:val="000000"/>
      <w:sz w:val="24"/>
      <w:szCs w:val="24"/>
      <w:lang w:eastAsia="zh-CN"/>
    </w:rPr>
  </w:style>
  <w:style w:type="paragraph" w:customStyle="1" w:styleId="afe">
    <w:name w:val="Заголовок таблицы"/>
    <w:basedOn w:val="afc"/>
    <w:rsid w:val="001205C7"/>
    <w:pPr>
      <w:jc w:val="center"/>
    </w:pPr>
    <w:rPr>
      <w:b/>
      <w:bCs/>
    </w:rPr>
  </w:style>
  <w:style w:type="paragraph" w:customStyle="1" w:styleId="Default">
    <w:name w:val="Default"/>
    <w:rsid w:val="001205C7"/>
    <w:pPr>
      <w:autoSpaceDE w:val="0"/>
      <w:autoSpaceDN w:val="0"/>
      <w:adjustRightInd w:val="0"/>
      <w:spacing w:after="0" w:line="240" w:lineRule="auto"/>
    </w:pPr>
    <w:rPr>
      <w:rFonts w:ascii="Calibri" w:eastAsia="Times New Roman" w:hAnsi="Calibri"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091D-5D89-4AD9-8F12-826FE90C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28</Pages>
  <Words>14461</Words>
  <Characters>82434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2017-09-22T08:16:00Z</cp:lastPrinted>
  <dcterms:created xsi:type="dcterms:W3CDTF">2017-01-24T10:53:00Z</dcterms:created>
  <dcterms:modified xsi:type="dcterms:W3CDTF">2017-09-22T08:17:00Z</dcterms:modified>
</cp:coreProperties>
</file>